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462" w:rsidRPr="00866C58" w:rsidRDefault="00CA4462" w:rsidP="00497AA1">
      <w:pPr>
        <w:pStyle w:val="Textoindependiente31"/>
        <w:widowControl w:val="0"/>
        <w:pBdr>
          <w:top w:val="single" w:sz="12" w:space="1" w:color="auto"/>
          <w:bottom w:val="single" w:sz="12" w:space="1" w:color="auto"/>
        </w:pBdr>
        <w:tabs>
          <w:tab w:val="left" w:pos="1008"/>
        </w:tabs>
        <w:rPr>
          <w:rFonts w:ascii="Arial Black" w:hAnsi="Arial Black" w:cs="Arial"/>
          <w:snapToGrid w:val="0"/>
          <w:szCs w:val="24"/>
        </w:rPr>
      </w:pPr>
      <w:r w:rsidRPr="00866C58">
        <w:rPr>
          <w:rFonts w:ascii="Arial Black" w:hAnsi="Arial Black" w:cs="Arial"/>
          <w:snapToGrid w:val="0"/>
          <w:szCs w:val="24"/>
        </w:rPr>
        <w:t xml:space="preserve">Acta número </w:t>
      </w:r>
      <w:r w:rsidR="00B70773">
        <w:rPr>
          <w:rFonts w:ascii="Arial Black" w:hAnsi="Arial Black" w:cs="Arial"/>
          <w:snapToGrid w:val="0"/>
          <w:szCs w:val="24"/>
        </w:rPr>
        <w:t>treinta</w:t>
      </w:r>
      <w:r w:rsidRPr="00866C58">
        <w:rPr>
          <w:rFonts w:ascii="Arial Black" w:hAnsi="Arial Black" w:cs="Arial"/>
          <w:snapToGrid w:val="0"/>
          <w:szCs w:val="24"/>
        </w:rPr>
        <w:t xml:space="preserve"> de la sesión </w:t>
      </w:r>
      <w:r>
        <w:rPr>
          <w:rFonts w:ascii="Arial Black" w:hAnsi="Arial Black" w:cs="Arial"/>
          <w:snapToGrid w:val="0"/>
          <w:szCs w:val="24"/>
        </w:rPr>
        <w:t>extraordinaria</w:t>
      </w:r>
      <w:r w:rsidRPr="00866C58">
        <w:rPr>
          <w:rFonts w:ascii="Arial Black" w:hAnsi="Arial Black" w:cs="Arial"/>
          <w:snapToGrid w:val="0"/>
          <w:szCs w:val="24"/>
        </w:rPr>
        <w:t xml:space="preserve"> celebrada el día </w:t>
      </w:r>
      <w:r w:rsidR="00B70773">
        <w:rPr>
          <w:rFonts w:ascii="Arial Black" w:hAnsi="Arial Black" w:cs="Arial"/>
          <w:snapToGrid w:val="0"/>
          <w:szCs w:val="24"/>
        </w:rPr>
        <w:t>veintidós</w:t>
      </w:r>
      <w:r w:rsidR="002D553B">
        <w:rPr>
          <w:rFonts w:ascii="Arial Black" w:hAnsi="Arial Black" w:cs="Arial"/>
          <w:snapToGrid w:val="0"/>
          <w:szCs w:val="24"/>
        </w:rPr>
        <w:t xml:space="preserve"> </w:t>
      </w:r>
      <w:r>
        <w:rPr>
          <w:rFonts w:ascii="Arial Black" w:hAnsi="Arial Black" w:cs="Arial"/>
          <w:snapToGrid w:val="0"/>
          <w:szCs w:val="24"/>
        </w:rPr>
        <w:t xml:space="preserve">de </w:t>
      </w:r>
      <w:r w:rsidR="00B70773">
        <w:rPr>
          <w:rFonts w:ascii="Arial Black" w:hAnsi="Arial Black" w:cs="Arial"/>
          <w:snapToGrid w:val="0"/>
          <w:szCs w:val="24"/>
        </w:rPr>
        <w:t>junio</w:t>
      </w:r>
      <w:r w:rsidRPr="00866C58">
        <w:rPr>
          <w:rFonts w:ascii="Arial Black" w:hAnsi="Arial Black" w:cs="Arial"/>
          <w:snapToGrid w:val="0"/>
          <w:szCs w:val="24"/>
        </w:rPr>
        <w:t xml:space="preserve"> de dos mil </w:t>
      </w:r>
      <w:r>
        <w:rPr>
          <w:rFonts w:ascii="Arial Black" w:hAnsi="Arial Black" w:cs="Arial"/>
          <w:snapToGrid w:val="0"/>
          <w:szCs w:val="24"/>
        </w:rPr>
        <w:t>dieciséis</w:t>
      </w:r>
      <w:r w:rsidRPr="00866C58">
        <w:rPr>
          <w:rFonts w:ascii="Arial Black" w:hAnsi="Arial Black" w:cs="Arial"/>
          <w:snapToGrid w:val="0"/>
          <w:szCs w:val="24"/>
        </w:rPr>
        <w:t xml:space="preserve"> a </w:t>
      </w:r>
      <w:r w:rsidRPr="00D415DF">
        <w:rPr>
          <w:rFonts w:ascii="Arial Black" w:hAnsi="Arial Black" w:cs="Arial"/>
          <w:snapToGrid w:val="0"/>
          <w:szCs w:val="24"/>
        </w:rPr>
        <w:t xml:space="preserve">las </w:t>
      </w:r>
      <w:r w:rsidR="00B70773">
        <w:rPr>
          <w:rFonts w:ascii="Arial Black" w:hAnsi="Arial Black" w:cs="Arial"/>
          <w:snapToGrid w:val="0"/>
          <w:szCs w:val="24"/>
        </w:rPr>
        <w:t>doce</w:t>
      </w:r>
      <w:r w:rsidRPr="00D415DF">
        <w:rPr>
          <w:rFonts w:ascii="Arial Black" w:hAnsi="Arial Black" w:cs="Arial"/>
          <w:snapToGrid w:val="0"/>
          <w:szCs w:val="24"/>
        </w:rPr>
        <w:t xml:space="preserve"> horas</w:t>
      </w:r>
      <w:r>
        <w:rPr>
          <w:rFonts w:ascii="Arial Black" w:hAnsi="Arial Black" w:cs="Arial"/>
          <w:snapToGrid w:val="0"/>
          <w:szCs w:val="24"/>
        </w:rPr>
        <w:t xml:space="preserve"> con </w:t>
      </w:r>
      <w:r w:rsidR="00B70773">
        <w:rPr>
          <w:rFonts w:ascii="Arial Black" w:hAnsi="Arial Black" w:cs="Arial"/>
          <w:snapToGrid w:val="0"/>
          <w:szCs w:val="24"/>
        </w:rPr>
        <w:t>treinta y siete</w:t>
      </w:r>
      <w:r w:rsidR="00861B14">
        <w:rPr>
          <w:rFonts w:ascii="Arial Black" w:hAnsi="Arial Black" w:cs="Arial"/>
          <w:snapToGrid w:val="0"/>
          <w:szCs w:val="24"/>
        </w:rPr>
        <w:t xml:space="preserve"> minutos</w:t>
      </w:r>
      <w:r w:rsidRPr="00866C58">
        <w:rPr>
          <w:rFonts w:ascii="Arial Black" w:hAnsi="Arial Black" w:cs="Arial"/>
          <w:snapToGrid w:val="0"/>
          <w:szCs w:val="24"/>
        </w:rPr>
        <w:t>, en el Salón de Sesiones de Palacio Municipal.</w:t>
      </w:r>
    </w:p>
    <w:p w:rsidR="00CA4462" w:rsidRPr="007C323E" w:rsidRDefault="00CA4462" w:rsidP="00497AA1">
      <w:pPr>
        <w:pStyle w:val="Sangra3detindependiente"/>
        <w:spacing w:after="0" w:line="240" w:lineRule="auto"/>
        <w:rPr>
          <w:rFonts w:ascii="Arial" w:hAnsi="Arial" w:cs="Arial"/>
          <w:snapToGrid w:val="0"/>
          <w:sz w:val="24"/>
          <w:szCs w:val="24"/>
        </w:rPr>
      </w:pPr>
    </w:p>
    <w:p w:rsidR="00CA4462" w:rsidRPr="007C323E" w:rsidRDefault="00CA4462" w:rsidP="00497AA1">
      <w:pPr>
        <w:pStyle w:val="Sangra3detindependiente"/>
        <w:tabs>
          <w:tab w:val="num" w:pos="0"/>
        </w:tabs>
        <w:spacing w:after="0" w:line="240" w:lineRule="auto"/>
        <w:ind w:left="0"/>
        <w:jc w:val="both"/>
        <w:rPr>
          <w:rFonts w:ascii="Arial" w:hAnsi="Arial"/>
          <w:bCs/>
          <w:snapToGrid w:val="0"/>
          <w:sz w:val="24"/>
          <w:szCs w:val="24"/>
          <w:lang w:val="es-ES_tradnl" w:eastAsia="es-MX"/>
        </w:rPr>
      </w:pPr>
      <w:r w:rsidRPr="007C323E">
        <w:rPr>
          <w:rFonts w:ascii="Arial" w:hAnsi="Arial"/>
          <w:bCs/>
          <w:snapToGrid w:val="0"/>
          <w:sz w:val="24"/>
          <w:szCs w:val="24"/>
          <w:lang w:val="es-ES_tradnl" w:eastAsia="es-MX"/>
        </w:rPr>
        <w:t xml:space="preserve">Preside la sesión el ingeniero Enrique Alfaro Ramírez, Presidente Municipal y </w:t>
      </w:r>
      <w:smartTag w:uri="urn:schemas-microsoft-com:office:smarttags" w:element="PersonName">
        <w:smartTagPr>
          <w:attr w:name="ProductID" w:val="la Secretar￭a General"/>
        </w:smartTagPr>
        <w:r w:rsidRPr="007C323E">
          <w:rPr>
            <w:rFonts w:ascii="Arial" w:hAnsi="Arial"/>
            <w:bCs/>
            <w:snapToGrid w:val="0"/>
            <w:sz w:val="24"/>
            <w:szCs w:val="24"/>
            <w:lang w:val="es-ES_tradnl" w:eastAsia="es-MX"/>
          </w:rPr>
          <w:t>la Secretaría General</w:t>
        </w:r>
      </w:smartTag>
      <w:r w:rsidRPr="007C323E">
        <w:rPr>
          <w:rFonts w:ascii="Arial" w:hAnsi="Arial"/>
          <w:bCs/>
          <w:snapToGrid w:val="0"/>
          <w:sz w:val="24"/>
          <w:szCs w:val="24"/>
          <w:lang w:val="es-ES_tradnl" w:eastAsia="es-MX"/>
        </w:rPr>
        <w:t xml:space="preserve"> está a cargo del licenciado Juan Enrique Ibarra Pedroza.</w:t>
      </w:r>
    </w:p>
    <w:p w:rsidR="00CA4462" w:rsidRPr="007C323E" w:rsidRDefault="00CA4462" w:rsidP="00497AA1">
      <w:pPr>
        <w:pStyle w:val="Sangra3detindependiente"/>
        <w:tabs>
          <w:tab w:val="num" w:pos="0"/>
        </w:tabs>
        <w:spacing w:after="0" w:line="240" w:lineRule="auto"/>
        <w:ind w:left="0"/>
        <w:jc w:val="both"/>
        <w:rPr>
          <w:rFonts w:ascii="Arial" w:hAnsi="Arial"/>
          <w:bCs/>
          <w:snapToGrid w:val="0"/>
          <w:sz w:val="24"/>
          <w:szCs w:val="24"/>
          <w:lang w:val="es-ES_tradnl" w:eastAsia="es-MX"/>
        </w:rPr>
      </w:pPr>
    </w:p>
    <w:p w:rsidR="00CA4462" w:rsidRPr="007C323E" w:rsidRDefault="00CA4462" w:rsidP="00497AA1">
      <w:pPr>
        <w:pStyle w:val="Sangra3detindependiente"/>
        <w:tabs>
          <w:tab w:val="num" w:pos="0"/>
        </w:tabs>
        <w:spacing w:after="0" w:line="240" w:lineRule="auto"/>
        <w:ind w:left="0"/>
        <w:jc w:val="both"/>
        <w:rPr>
          <w:rFonts w:ascii="Arial" w:hAnsi="Arial"/>
          <w:bCs/>
          <w:snapToGrid w:val="0"/>
          <w:sz w:val="24"/>
          <w:szCs w:val="24"/>
          <w:lang w:val="es-ES_tradnl" w:eastAsia="es-MX"/>
        </w:rPr>
      </w:pPr>
      <w:r w:rsidRPr="007C323E">
        <w:rPr>
          <w:rFonts w:ascii="Arial" w:hAnsi="Arial"/>
          <w:bCs/>
          <w:snapToGrid w:val="0"/>
          <w:sz w:val="24"/>
          <w:szCs w:val="24"/>
          <w:lang w:val="es-ES_tradnl" w:eastAsia="es-MX"/>
        </w:rPr>
        <w:t>Se instruye al Secretario General del Ayuntamiento, p</w:t>
      </w:r>
      <w:r>
        <w:rPr>
          <w:rFonts w:ascii="Arial" w:hAnsi="Arial"/>
          <w:bCs/>
          <w:snapToGrid w:val="0"/>
          <w:sz w:val="24"/>
          <w:szCs w:val="24"/>
          <w:lang w:val="es-ES_tradnl" w:eastAsia="es-MX"/>
        </w:rPr>
        <w:t>roceda a pasar</w:t>
      </w:r>
      <w:r w:rsidRPr="007C323E">
        <w:rPr>
          <w:rFonts w:ascii="Arial" w:hAnsi="Arial"/>
          <w:bCs/>
          <w:snapToGrid w:val="0"/>
          <w:sz w:val="24"/>
          <w:szCs w:val="24"/>
          <w:lang w:val="es-ES_tradnl" w:eastAsia="es-MX"/>
        </w:rPr>
        <w:t xml:space="preserve"> lista de asistencia.</w:t>
      </w:r>
    </w:p>
    <w:p w:rsidR="00CA4462" w:rsidRPr="0069323F" w:rsidRDefault="00CA4462" w:rsidP="00497AA1">
      <w:pPr>
        <w:pStyle w:val="Sangra3detindependiente"/>
        <w:spacing w:line="240" w:lineRule="auto"/>
        <w:rPr>
          <w:snapToGrid w:val="0"/>
          <w:highlight w:val="yellow"/>
          <w:lang w:val="es-ES_tradnl"/>
        </w:rPr>
      </w:pPr>
    </w:p>
    <w:p w:rsidR="00CA4462" w:rsidRDefault="00CA4462" w:rsidP="00497AA1">
      <w:pPr>
        <w:pStyle w:val="expandido"/>
        <w:tabs>
          <w:tab w:val="num" w:pos="0"/>
        </w:tabs>
        <w:spacing w:line="240" w:lineRule="auto"/>
        <w:outlineLvl w:val="0"/>
        <w:rPr>
          <w:rFonts w:ascii="Arial" w:hAnsi="Arial" w:cs="Arial"/>
          <w:spacing w:val="0"/>
          <w:szCs w:val="24"/>
          <w:lang w:val="es-MX"/>
        </w:rPr>
      </w:pPr>
      <w:r>
        <w:rPr>
          <w:rFonts w:ascii="Arial" w:hAnsi="Arial" w:cs="Arial"/>
          <w:spacing w:val="0"/>
          <w:szCs w:val="24"/>
          <w:lang w:val="es-MX"/>
        </w:rPr>
        <w:t>I.- LISTA DE ASISTENCIA Y VERIFICACIÓN DEL QUÓRUM.</w:t>
      </w:r>
    </w:p>
    <w:p w:rsidR="00CA4462" w:rsidRDefault="00CA4462" w:rsidP="00497AA1">
      <w:pPr>
        <w:pStyle w:val="expandido"/>
        <w:tabs>
          <w:tab w:val="num" w:pos="0"/>
        </w:tabs>
        <w:spacing w:line="240" w:lineRule="auto"/>
        <w:outlineLvl w:val="0"/>
        <w:rPr>
          <w:rFonts w:ascii="Arial" w:hAnsi="Arial" w:cs="Arial"/>
          <w:spacing w:val="0"/>
          <w:sz w:val="25"/>
          <w:szCs w:val="25"/>
          <w:lang w:val="es-MX"/>
        </w:rPr>
      </w:pPr>
    </w:p>
    <w:p w:rsidR="00B70773" w:rsidRPr="00B70773" w:rsidRDefault="00B70773" w:rsidP="00B70773">
      <w:pPr>
        <w:spacing w:after="0" w:line="240" w:lineRule="auto"/>
        <w:jc w:val="both"/>
        <w:rPr>
          <w:rFonts w:ascii="Arial" w:hAnsi="Arial" w:cs="Arial"/>
          <w:i/>
          <w:sz w:val="24"/>
          <w:szCs w:val="24"/>
        </w:rPr>
      </w:pPr>
      <w:r w:rsidRPr="00B70773">
        <w:rPr>
          <w:rFonts w:ascii="Arial" w:hAnsi="Arial" w:cs="Arial"/>
          <w:b/>
          <w:sz w:val="24"/>
          <w:szCs w:val="24"/>
        </w:rPr>
        <w:t>El Señor Secretario General:</w:t>
      </w:r>
      <w:r w:rsidRPr="00B70773">
        <w:rPr>
          <w:rFonts w:ascii="Arial" w:hAnsi="Arial" w:cs="Arial"/>
          <w:sz w:val="24"/>
          <w:szCs w:val="24"/>
        </w:rPr>
        <w:t xml:space="preserve"> Ciudadano Enrique Alfaro Ramírez, </w:t>
      </w:r>
      <w:r w:rsidRPr="00B70773">
        <w:rPr>
          <w:rFonts w:ascii="Arial" w:hAnsi="Arial" w:cs="Arial"/>
          <w:i/>
          <w:sz w:val="24"/>
          <w:szCs w:val="24"/>
        </w:rPr>
        <w:t>presente</w:t>
      </w:r>
      <w:r w:rsidRPr="00B70773">
        <w:rPr>
          <w:rFonts w:ascii="Arial" w:hAnsi="Arial" w:cs="Arial"/>
          <w:sz w:val="24"/>
          <w:szCs w:val="24"/>
        </w:rPr>
        <w:t>; ciudadano Marco Valerio Pérez Gollaz</w:t>
      </w:r>
      <w:r w:rsidRPr="00B70773">
        <w:rPr>
          <w:rFonts w:ascii="Arial" w:hAnsi="Arial" w:cs="Arial"/>
          <w:i/>
          <w:sz w:val="24"/>
          <w:szCs w:val="24"/>
        </w:rPr>
        <w:t xml:space="preserve">; </w:t>
      </w:r>
      <w:r w:rsidRPr="00B70773">
        <w:rPr>
          <w:rFonts w:ascii="Arial" w:hAnsi="Arial" w:cs="Arial"/>
          <w:sz w:val="24"/>
          <w:szCs w:val="24"/>
        </w:rPr>
        <w:t>ciudadana Miriam Berenice Rivera Rodríguez,</w:t>
      </w:r>
      <w:r w:rsidRPr="00B70773">
        <w:rPr>
          <w:rFonts w:ascii="Arial" w:hAnsi="Arial" w:cs="Arial"/>
          <w:i/>
          <w:sz w:val="24"/>
          <w:szCs w:val="24"/>
        </w:rPr>
        <w:t xml:space="preserve"> presente;</w:t>
      </w:r>
      <w:r w:rsidRPr="00B70773">
        <w:rPr>
          <w:rFonts w:ascii="Arial" w:hAnsi="Arial" w:cs="Arial"/>
          <w:sz w:val="24"/>
          <w:szCs w:val="24"/>
        </w:rPr>
        <w:t xml:space="preserve"> ciudadano José Manuel Romo Parra, </w:t>
      </w:r>
      <w:r w:rsidRPr="00B70773">
        <w:rPr>
          <w:rFonts w:ascii="Arial" w:hAnsi="Arial" w:cs="Arial"/>
          <w:i/>
          <w:sz w:val="24"/>
          <w:szCs w:val="24"/>
        </w:rPr>
        <w:t>presente</w:t>
      </w:r>
      <w:r w:rsidRPr="00B70773">
        <w:rPr>
          <w:rFonts w:ascii="Arial" w:hAnsi="Arial" w:cs="Arial"/>
          <w:sz w:val="24"/>
          <w:szCs w:val="24"/>
        </w:rPr>
        <w:t>; Síndica Anna Bárbara Casillas García,</w:t>
      </w:r>
      <w:r w:rsidRPr="00B70773">
        <w:rPr>
          <w:rFonts w:ascii="Arial" w:hAnsi="Arial" w:cs="Arial"/>
          <w:i/>
          <w:sz w:val="24"/>
          <w:szCs w:val="24"/>
        </w:rPr>
        <w:t xml:space="preserve"> presente; </w:t>
      </w:r>
      <w:r w:rsidRPr="00B70773">
        <w:rPr>
          <w:rFonts w:ascii="Arial" w:hAnsi="Arial" w:cs="Arial"/>
          <w:sz w:val="24"/>
          <w:szCs w:val="24"/>
        </w:rPr>
        <w:t>ciudadano Marcelino Felipe Rosas Hernández</w:t>
      </w:r>
      <w:r w:rsidRPr="00B70773">
        <w:rPr>
          <w:rFonts w:ascii="Arial" w:hAnsi="Arial" w:cs="Arial"/>
          <w:i/>
          <w:sz w:val="24"/>
          <w:szCs w:val="24"/>
        </w:rPr>
        <w:t xml:space="preserve">, presente; </w:t>
      </w:r>
      <w:r w:rsidRPr="00B70773">
        <w:rPr>
          <w:rFonts w:ascii="Arial" w:hAnsi="Arial" w:cs="Arial"/>
          <w:sz w:val="24"/>
          <w:szCs w:val="24"/>
        </w:rPr>
        <w:t>ciudadana María Leticia Chávez Pérez</w:t>
      </w:r>
      <w:r w:rsidRPr="00B70773">
        <w:rPr>
          <w:rFonts w:ascii="Arial" w:hAnsi="Arial" w:cs="Arial"/>
          <w:i/>
          <w:sz w:val="24"/>
          <w:szCs w:val="24"/>
        </w:rPr>
        <w:t xml:space="preserve">; </w:t>
      </w:r>
      <w:r w:rsidRPr="00B70773">
        <w:rPr>
          <w:rFonts w:ascii="Arial" w:hAnsi="Arial" w:cs="Arial"/>
          <w:sz w:val="24"/>
          <w:szCs w:val="24"/>
        </w:rPr>
        <w:t xml:space="preserve">ciudadano Juan Francisco Ramírez Salcido, </w:t>
      </w:r>
      <w:r w:rsidRPr="00B70773">
        <w:rPr>
          <w:rFonts w:ascii="Arial" w:hAnsi="Arial" w:cs="Arial"/>
          <w:i/>
          <w:sz w:val="24"/>
          <w:szCs w:val="24"/>
        </w:rPr>
        <w:t>presente;</w:t>
      </w:r>
      <w:r w:rsidRPr="00B70773">
        <w:rPr>
          <w:rFonts w:ascii="Arial" w:hAnsi="Arial" w:cs="Arial"/>
          <w:sz w:val="24"/>
          <w:szCs w:val="24"/>
        </w:rPr>
        <w:t xml:space="preserve"> ciudadana</w:t>
      </w:r>
      <w:r w:rsidRPr="00B70773">
        <w:rPr>
          <w:rFonts w:ascii="Arial" w:hAnsi="Arial" w:cs="Arial"/>
          <w:i/>
          <w:sz w:val="24"/>
          <w:szCs w:val="24"/>
        </w:rPr>
        <w:t xml:space="preserve"> </w:t>
      </w:r>
      <w:r w:rsidRPr="00B70773">
        <w:rPr>
          <w:rFonts w:ascii="Arial" w:hAnsi="Arial" w:cs="Arial"/>
          <w:sz w:val="24"/>
          <w:szCs w:val="24"/>
        </w:rPr>
        <w:t>María Eugenia Arias Bocanegra,</w:t>
      </w:r>
      <w:r w:rsidRPr="00B70773">
        <w:rPr>
          <w:rFonts w:ascii="Arial" w:hAnsi="Arial" w:cs="Arial"/>
          <w:i/>
          <w:sz w:val="24"/>
          <w:szCs w:val="24"/>
        </w:rPr>
        <w:t xml:space="preserve"> presente; </w:t>
      </w:r>
      <w:r w:rsidRPr="00B70773">
        <w:rPr>
          <w:rFonts w:ascii="Arial" w:hAnsi="Arial" w:cs="Arial"/>
          <w:sz w:val="24"/>
          <w:szCs w:val="24"/>
        </w:rPr>
        <w:t>ciudadano Rosalío Arredondo Chávez,</w:t>
      </w:r>
      <w:r w:rsidRPr="00B70773">
        <w:rPr>
          <w:rFonts w:ascii="Arial" w:hAnsi="Arial" w:cs="Arial"/>
          <w:i/>
          <w:sz w:val="24"/>
          <w:szCs w:val="24"/>
        </w:rPr>
        <w:t xml:space="preserve"> presente;</w:t>
      </w:r>
      <w:r w:rsidRPr="00B70773">
        <w:rPr>
          <w:rFonts w:ascii="Arial" w:hAnsi="Arial" w:cs="Arial"/>
          <w:sz w:val="24"/>
          <w:szCs w:val="24"/>
        </w:rPr>
        <w:t xml:space="preserve"> ciudadana María Guadalupe Morfín Otero</w:t>
      </w:r>
      <w:r w:rsidRPr="00B70773">
        <w:rPr>
          <w:rFonts w:ascii="Arial" w:hAnsi="Arial" w:cs="Arial"/>
          <w:i/>
          <w:sz w:val="24"/>
          <w:szCs w:val="24"/>
        </w:rPr>
        <w:t>, presente;</w:t>
      </w:r>
      <w:r w:rsidRPr="00B70773">
        <w:rPr>
          <w:rFonts w:ascii="Arial" w:hAnsi="Arial" w:cs="Arial"/>
          <w:sz w:val="24"/>
          <w:szCs w:val="24"/>
        </w:rPr>
        <w:t xml:space="preserve"> ciudadano Enrique Israel Medina Torres, </w:t>
      </w:r>
      <w:r w:rsidRPr="00B70773">
        <w:rPr>
          <w:rFonts w:ascii="Arial" w:hAnsi="Arial" w:cs="Arial"/>
          <w:i/>
          <w:sz w:val="24"/>
          <w:szCs w:val="24"/>
        </w:rPr>
        <w:t xml:space="preserve">presente; </w:t>
      </w:r>
      <w:r w:rsidRPr="00B70773">
        <w:rPr>
          <w:rFonts w:ascii="Arial" w:hAnsi="Arial" w:cs="Arial"/>
          <w:sz w:val="24"/>
          <w:szCs w:val="24"/>
        </w:rPr>
        <w:t xml:space="preserve">ciudadana María Teresa Corona Marseille, </w:t>
      </w:r>
      <w:r w:rsidRPr="00B70773">
        <w:rPr>
          <w:rFonts w:ascii="Arial" w:hAnsi="Arial" w:cs="Arial"/>
          <w:i/>
          <w:sz w:val="24"/>
          <w:szCs w:val="24"/>
        </w:rPr>
        <w:t xml:space="preserve">presente; </w:t>
      </w:r>
      <w:r w:rsidRPr="00B70773">
        <w:rPr>
          <w:rFonts w:ascii="Arial" w:hAnsi="Arial" w:cs="Arial"/>
          <w:sz w:val="24"/>
          <w:szCs w:val="24"/>
        </w:rPr>
        <w:t xml:space="preserve">ciudadano Bernardo Macklis Petrini, </w:t>
      </w:r>
      <w:r w:rsidRPr="00B70773">
        <w:rPr>
          <w:rFonts w:ascii="Arial" w:hAnsi="Arial" w:cs="Arial"/>
          <w:i/>
          <w:sz w:val="24"/>
          <w:szCs w:val="24"/>
        </w:rPr>
        <w:t xml:space="preserve">presente; </w:t>
      </w:r>
      <w:r w:rsidRPr="00B70773">
        <w:rPr>
          <w:rFonts w:ascii="Arial" w:hAnsi="Arial" w:cs="Arial"/>
          <w:sz w:val="24"/>
          <w:szCs w:val="24"/>
        </w:rPr>
        <w:t xml:space="preserve">ciudadana María de los Ángeles Arredondo Torres, </w:t>
      </w:r>
      <w:r w:rsidRPr="00B70773">
        <w:rPr>
          <w:rFonts w:ascii="Arial" w:hAnsi="Arial" w:cs="Arial"/>
          <w:i/>
          <w:sz w:val="24"/>
          <w:szCs w:val="24"/>
        </w:rPr>
        <w:t>presente;</w:t>
      </w:r>
      <w:r w:rsidRPr="00B70773">
        <w:rPr>
          <w:rFonts w:ascii="Arial" w:hAnsi="Arial" w:cs="Arial"/>
          <w:sz w:val="24"/>
          <w:szCs w:val="24"/>
        </w:rPr>
        <w:t xml:space="preserve"> ciudadano Salvador de la Cruz Rodríguez Reyes,</w:t>
      </w:r>
      <w:r w:rsidRPr="00B70773">
        <w:rPr>
          <w:rFonts w:ascii="Arial" w:hAnsi="Arial" w:cs="Arial"/>
          <w:i/>
          <w:sz w:val="24"/>
          <w:szCs w:val="24"/>
        </w:rPr>
        <w:t xml:space="preserve"> presente; </w:t>
      </w:r>
      <w:r w:rsidRPr="00B70773">
        <w:rPr>
          <w:rFonts w:ascii="Arial" w:hAnsi="Arial" w:cs="Arial"/>
          <w:sz w:val="24"/>
          <w:szCs w:val="24"/>
        </w:rPr>
        <w:t xml:space="preserve">ciudadana Jeanette Velázquez Sedano, </w:t>
      </w:r>
      <w:r w:rsidRPr="00B70773">
        <w:rPr>
          <w:rFonts w:ascii="Arial" w:hAnsi="Arial" w:cs="Arial"/>
          <w:i/>
          <w:sz w:val="24"/>
          <w:szCs w:val="24"/>
        </w:rPr>
        <w:t>presente;</w:t>
      </w:r>
      <w:r w:rsidRPr="00B70773">
        <w:rPr>
          <w:rFonts w:ascii="Arial" w:hAnsi="Arial" w:cs="Arial"/>
          <w:sz w:val="24"/>
          <w:szCs w:val="24"/>
        </w:rPr>
        <w:t xml:space="preserve"> ciudadano Sergio Javier Otal Lobo, </w:t>
      </w:r>
      <w:r w:rsidRPr="00B70773">
        <w:rPr>
          <w:rFonts w:ascii="Arial" w:hAnsi="Arial" w:cs="Arial"/>
          <w:i/>
          <w:sz w:val="24"/>
          <w:szCs w:val="24"/>
        </w:rPr>
        <w:t xml:space="preserve">presente; </w:t>
      </w:r>
      <w:r w:rsidRPr="00B70773">
        <w:rPr>
          <w:rFonts w:ascii="Arial" w:hAnsi="Arial" w:cs="Arial"/>
          <w:sz w:val="24"/>
          <w:szCs w:val="24"/>
        </w:rPr>
        <w:t xml:space="preserve">regidora Ximena Ruiz Uribe, </w:t>
      </w:r>
      <w:r w:rsidRPr="00B70773">
        <w:rPr>
          <w:rFonts w:ascii="Arial" w:hAnsi="Arial" w:cs="Arial"/>
          <w:i/>
          <w:sz w:val="24"/>
          <w:szCs w:val="24"/>
        </w:rPr>
        <w:t>presente</w:t>
      </w:r>
      <w:r w:rsidRPr="00B70773">
        <w:rPr>
          <w:rFonts w:ascii="Arial" w:hAnsi="Arial" w:cs="Arial"/>
          <w:sz w:val="24"/>
          <w:szCs w:val="24"/>
        </w:rPr>
        <w:t>;</w:t>
      </w:r>
      <w:r w:rsidRPr="00B70773">
        <w:rPr>
          <w:rFonts w:ascii="Arial" w:hAnsi="Arial" w:cs="Arial"/>
          <w:i/>
          <w:sz w:val="24"/>
          <w:szCs w:val="24"/>
        </w:rPr>
        <w:t xml:space="preserve"> </w:t>
      </w:r>
      <w:r w:rsidRPr="00B70773">
        <w:rPr>
          <w:rFonts w:ascii="Arial" w:hAnsi="Arial" w:cs="Arial"/>
          <w:sz w:val="24"/>
          <w:szCs w:val="24"/>
        </w:rPr>
        <w:t xml:space="preserve">ciudadano Alfonso Petersen Farah, </w:t>
      </w:r>
      <w:r w:rsidRPr="00B70773">
        <w:rPr>
          <w:rFonts w:ascii="Arial" w:hAnsi="Arial" w:cs="Arial"/>
          <w:i/>
          <w:sz w:val="24"/>
          <w:szCs w:val="24"/>
        </w:rPr>
        <w:t>presente;</w:t>
      </w:r>
      <w:r w:rsidRPr="00B70773">
        <w:rPr>
          <w:rFonts w:ascii="Arial" w:hAnsi="Arial" w:cs="Arial"/>
          <w:sz w:val="24"/>
          <w:szCs w:val="24"/>
        </w:rPr>
        <w:t xml:space="preserve"> ciudadano Juan Carlos Márquez Rosas,</w:t>
      </w:r>
      <w:r w:rsidRPr="00B70773">
        <w:rPr>
          <w:rFonts w:ascii="Arial" w:hAnsi="Arial" w:cs="Arial"/>
          <w:i/>
          <w:sz w:val="24"/>
          <w:szCs w:val="24"/>
        </w:rPr>
        <w:t xml:space="preserve"> presente. </w:t>
      </w:r>
    </w:p>
    <w:p w:rsidR="00CA4462" w:rsidRPr="00166590" w:rsidRDefault="00CA4462" w:rsidP="00B70773">
      <w:pPr>
        <w:spacing w:after="0" w:line="240" w:lineRule="auto"/>
        <w:jc w:val="both"/>
        <w:rPr>
          <w:rFonts w:ascii="Arial" w:hAnsi="Arial" w:cs="Arial"/>
          <w:i/>
          <w:sz w:val="24"/>
          <w:szCs w:val="24"/>
        </w:rPr>
      </w:pPr>
    </w:p>
    <w:p w:rsidR="00CA4462" w:rsidRPr="00166590" w:rsidRDefault="00CA4462" w:rsidP="00497AA1">
      <w:pPr>
        <w:spacing w:after="0" w:line="240" w:lineRule="auto"/>
        <w:jc w:val="both"/>
        <w:rPr>
          <w:rFonts w:ascii="Arial" w:hAnsi="Arial" w:cs="Arial"/>
          <w:sz w:val="24"/>
          <w:szCs w:val="24"/>
        </w:rPr>
      </w:pPr>
      <w:r w:rsidRPr="00166590">
        <w:rPr>
          <w:rFonts w:ascii="Arial" w:hAnsi="Arial" w:cs="Arial"/>
          <w:sz w:val="24"/>
          <w:szCs w:val="24"/>
        </w:rPr>
        <w:t xml:space="preserve">En los términos de lo dispuesto en los artículos 32 de la Ley del Gobierno y la Administración Pública Municipal del Estado de Jalisco; y 21 párrafo II del Reglamento del Ayuntamiento de Guadalajara, existe quórum </w:t>
      </w:r>
      <w:r>
        <w:rPr>
          <w:rFonts w:ascii="Arial" w:hAnsi="Arial" w:cs="Arial"/>
          <w:sz w:val="24"/>
          <w:szCs w:val="24"/>
        </w:rPr>
        <w:t xml:space="preserve">al estar presentes </w:t>
      </w:r>
      <w:r w:rsidR="004817FD">
        <w:rPr>
          <w:rFonts w:ascii="Arial" w:hAnsi="Arial" w:cs="Arial"/>
          <w:sz w:val="24"/>
          <w:szCs w:val="24"/>
        </w:rPr>
        <w:t>1</w:t>
      </w:r>
      <w:r w:rsidR="00B70773">
        <w:rPr>
          <w:rFonts w:ascii="Arial" w:hAnsi="Arial" w:cs="Arial"/>
          <w:sz w:val="24"/>
          <w:szCs w:val="24"/>
        </w:rPr>
        <w:t>9</w:t>
      </w:r>
      <w:r w:rsidRPr="00166590">
        <w:rPr>
          <w:rFonts w:ascii="Arial" w:hAnsi="Arial" w:cs="Arial"/>
          <w:sz w:val="24"/>
          <w:szCs w:val="24"/>
        </w:rPr>
        <w:t xml:space="preserve"> regidores con objeto de que se declare instalada la sesión.</w:t>
      </w:r>
    </w:p>
    <w:p w:rsidR="00CA4462" w:rsidRPr="00166590" w:rsidRDefault="00CA4462" w:rsidP="00497AA1">
      <w:pPr>
        <w:spacing w:after="0" w:line="240" w:lineRule="auto"/>
        <w:jc w:val="both"/>
        <w:rPr>
          <w:rFonts w:ascii="Arial" w:hAnsi="Arial" w:cs="Arial"/>
          <w:sz w:val="24"/>
          <w:szCs w:val="24"/>
          <w:highlight w:val="yellow"/>
        </w:rPr>
      </w:pPr>
    </w:p>
    <w:p w:rsidR="00CA4462" w:rsidRPr="00166590" w:rsidRDefault="00CA4462" w:rsidP="00497AA1">
      <w:pPr>
        <w:pStyle w:val="Sangradetextonormal"/>
        <w:spacing w:after="0" w:line="240" w:lineRule="auto"/>
        <w:ind w:left="0"/>
        <w:jc w:val="both"/>
        <w:rPr>
          <w:rFonts w:ascii="Arial" w:hAnsi="Arial" w:cs="Arial"/>
          <w:b/>
          <w:sz w:val="24"/>
          <w:szCs w:val="24"/>
        </w:rPr>
      </w:pPr>
      <w:r w:rsidRPr="00166590">
        <w:rPr>
          <w:rFonts w:ascii="Arial" w:hAnsi="Arial" w:cs="Arial"/>
          <w:b/>
          <w:sz w:val="24"/>
          <w:szCs w:val="24"/>
        </w:rPr>
        <w:t>El Señor Presidente Municipal:</w:t>
      </w:r>
      <w:r w:rsidRPr="00166590">
        <w:rPr>
          <w:rFonts w:ascii="Arial" w:hAnsi="Arial" w:cs="Arial"/>
          <w:sz w:val="24"/>
          <w:szCs w:val="24"/>
        </w:rPr>
        <w:t xml:space="preserve"> Existiendo quórum, se declara abierta esta sesión </w:t>
      </w:r>
      <w:r>
        <w:rPr>
          <w:rFonts w:ascii="Arial" w:hAnsi="Arial" w:cs="Arial"/>
          <w:sz w:val="24"/>
          <w:szCs w:val="24"/>
        </w:rPr>
        <w:t>extraordinaria</w:t>
      </w:r>
      <w:r w:rsidRPr="00166590">
        <w:rPr>
          <w:rFonts w:ascii="Arial" w:hAnsi="Arial" w:cs="Arial"/>
          <w:sz w:val="24"/>
          <w:szCs w:val="24"/>
        </w:rPr>
        <w:t xml:space="preserve"> del Ayuntamiento de Guadalajara, correspondiente al día </w:t>
      </w:r>
      <w:r w:rsidR="00B70773">
        <w:rPr>
          <w:rFonts w:ascii="Arial" w:hAnsi="Arial" w:cs="Arial"/>
          <w:sz w:val="24"/>
          <w:szCs w:val="24"/>
        </w:rPr>
        <w:t>veintidós</w:t>
      </w:r>
      <w:r>
        <w:rPr>
          <w:rFonts w:ascii="Arial" w:hAnsi="Arial" w:cs="Arial"/>
          <w:sz w:val="24"/>
          <w:szCs w:val="24"/>
        </w:rPr>
        <w:t xml:space="preserve"> de </w:t>
      </w:r>
      <w:r w:rsidR="00B70773">
        <w:rPr>
          <w:rFonts w:ascii="Arial" w:hAnsi="Arial" w:cs="Arial"/>
          <w:sz w:val="24"/>
          <w:szCs w:val="24"/>
        </w:rPr>
        <w:t>junio</w:t>
      </w:r>
      <w:r>
        <w:rPr>
          <w:rFonts w:ascii="Arial" w:hAnsi="Arial" w:cs="Arial"/>
          <w:sz w:val="24"/>
          <w:szCs w:val="24"/>
        </w:rPr>
        <w:t xml:space="preserve"> de</w:t>
      </w:r>
      <w:r w:rsidRPr="00166590">
        <w:rPr>
          <w:rFonts w:ascii="Arial" w:hAnsi="Arial" w:cs="Arial"/>
          <w:sz w:val="24"/>
          <w:szCs w:val="24"/>
        </w:rPr>
        <w:t xml:space="preserve"> dos mil </w:t>
      </w:r>
      <w:r>
        <w:rPr>
          <w:rFonts w:ascii="Arial" w:hAnsi="Arial" w:cs="Arial"/>
          <w:sz w:val="24"/>
          <w:szCs w:val="24"/>
        </w:rPr>
        <w:t>dieciséis</w:t>
      </w:r>
      <w:r w:rsidRPr="00166590">
        <w:rPr>
          <w:rFonts w:ascii="Arial" w:hAnsi="Arial" w:cs="Arial"/>
          <w:sz w:val="24"/>
          <w:szCs w:val="24"/>
        </w:rPr>
        <w:t xml:space="preserve"> y válidos los acuerdos que en ella se tomen.</w:t>
      </w:r>
    </w:p>
    <w:p w:rsidR="00CA4462" w:rsidRPr="00166590" w:rsidRDefault="00CA4462" w:rsidP="00497AA1">
      <w:pPr>
        <w:pStyle w:val="Sangradetextonormal"/>
        <w:spacing w:after="0" w:line="240" w:lineRule="auto"/>
        <w:ind w:left="0"/>
        <w:jc w:val="both"/>
        <w:rPr>
          <w:rFonts w:ascii="Arial" w:hAnsi="Arial" w:cs="Arial"/>
          <w:b/>
          <w:sz w:val="24"/>
          <w:szCs w:val="24"/>
          <w:lang w:eastAsia="es-ES"/>
        </w:rPr>
      </w:pPr>
    </w:p>
    <w:p w:rsidR="00CA4462" w:rsidRPr="00166590" w:rsidRDefault="00CA4462" w:rsidP="00497AA1">
      <w:pPr>
        <w:pStyle w:val="Sangradetextonormal"/>
        <w:spacing w:after="0" w:line="240" w:lineRule="auto"/>
        <w:ind w:left="0"/>
        <w:jc w:val="both"/>
        <w:rPr>
          <w:rFonts w:ascii="Arial" w:hAnsi="Arial" w:cs="Arial"/>
          <w:sz w:val="24"/>
          <w:szCs w:val="24"/>
        </w:rPr>
      </w:pPr>
      <w:r w:rsidRPr="00166590">
        <w:rPr>
          <w:rFonts w:ascii="Arial" w:hAnsi="Arial" w:cs="Arial"/>
          <w:sz w:val="24"/>
          <w:szCs w:val="24"/>
        </w:rPr>
        <w:t>Se propone para regirla el siguiente orden del día, pidiéndole al Secretario General proceda a darle lectura.</w:t>
      </w:r>
    </w:p>
    <w:p w:rsidR="002661A0" w:rsidRDefault="002661A0" w:rsidP="00497AA1">
      <w:pPr>
        <w:spacing w:after="0" w:line="240" w:lineRule="auto"/>
        <w:jc w:val="both"/>
        <w:rPr>
          <w:rFonts w:ascii="Arial" w:hAnsi="Arial" w:cs="Arial"/>
          <w:b/>
          <w:sz w:val="24"/>
          <w:szCs w:val="24"/>
        </w:rPr>
      </w:pPr>
    </w:p>
    <w:p w:rsidR="004D354C" w:rsidRDefault="004D354C" w:rsidP="00497AA1">
      <w:pPr>
        <w:spacing w:after="0" w:line="240" w:lineRule="auto"/>
        <w:jc w:val="both"/>
        <w:rPr>
          <w:rFonts w:ascii="Arial" w:hAnsi="Arial" w:cs="Arial"/>
          <w:b/>
          <w:sz w:val="24"/>
          <w:szCs w:val="24"/>
        </w:rPr>
      </w:pPr>
    </w:p>
    <w:p w:rsidR="00CA4462" w:rsidRDefault="00CA4462" w:rsidP="002661A0">
      <w:pPr>
        <w:spacing w:after="0" w:line="240" w:lineRule="auto"/>
        <w:jc w:val="both"/>
        <w:rPr>
          <w:rFonts w:ascii="Arial" w:hAnsi="Arial" w:cs="Arial"/>
          <w:b/>
          <w:sz w:val="24"/>
          <w:szCs w:val="24"/>
        </w:rPr>
      </w:pPr>
      <w:r w:rsidRPr="00166590">
        <w:rPr>
          <w:rFonts w:ascii="Arial" w:hAnsi="Arial" w:cs="Arial"/>
          <w:b/>
          <w:sz w:val="24"/>
          <w:szCs w:val="24"/>
        </w:rPr>
        <w:lastRenderedPageBreak/>
        <w:t>El Señor Secretario General:</w:t>
      </w:r>
    </w:p>
    <w:p w:rsidR="002661A0" w:rsidRPr="002661A0" w:rsidRDefault="002661A0" w:rsidP="002661A0">
      <w:pPr>
        <w:spacing w:after="0" w:line="240" w:lineRule="auto"/>
        <w:jc w:val="both"/>
        <w:rPr>
          <w:rFonts w:ascii="Arial" w:hAnsi="Arial" w:cs="Arial"/>
          <w:b/>
          <w:sz w:val="24"/>
          <w:szCs w:val="24"/>
        </w:rPr>
      </w:pPr>
    </w:p>
    <w:p w:rsidR="00CA4462" w:rsidRPr="00166590" w:rsidRDefault="00CA4462" w:rsidP="002B2487">
      <w:pPr>
        <w:keepNext/>
        <w:spacing w:after="0" w:line="240" w:lineRule="auto"/>
        <w:jc w:val="center"/>
        <w:rPr>
          <w:rFonts w:ascii="Arial" w:hAnsi="Arial" w:cs="Arial"/>
          <w:b/>
          <w:bCs/>
          <w:sz w:val="24"/>
          <w:szCs w:val="24"/>
          <w:lang w:val="es-ES_tradnl"/>
        </w:rPr>
      </w:pPr>
      <w:r w:rsidRPr="00166590">
        <w:rPr>
          <w:rFonts w:ascii="Arial" w:hAnsi="Arial" w:cs="Arial"/>
          <w:b/>
          <w:bCs/>
          <w:sz w:val="24"/>
          <w:szCs w:val="24"/>
          <w:lang w:val="es-ES_tradnl"/>
        </w:rPr>
        <w:t>ORDEN DEL DÍA</w:t>
      </w:r>
    </w:p>
    <w:p w:rsidR="00CA4462" w:rsidRPr="00400D31" w:rsidRDefault="00CA4462" w:rsidP="00497AA1">
      <w:pPr>
        <w:spacing w:after="0" w:line="240" w:lineRule="auto"/>
        <w:jc w:val="both"/>
        <w:rPr>
          <w:rFonts w:ascii="Arial" w:hAnsi="Arial" w:cs="Arial"/>
          <w:bCs/>
          <w:sz w:val="24"/>
          <w:szCs w:val="24"/>
          <w:lang w:val="es-ES_tradnl"/>
        </w:rPr>
      </w:pPr>
    </w:p>
    <w:p w:rsidR="00CA4462" w:rsidRPr="00400D31" w:rsidRDefault="00CA4462" w:rsidP="00497AA1">
      <w:pPr>
        <w:spacing w:after="0" w:line="240" w:lineRule="auto"/>
        <w:jc w:val="both"/>
        <w:rPr>
          <w:rFonts w:ascii="Arial" w:hAnsi="Arial" w:cs="Arial"/>
          <w:bCs/>
          <w:sz w:val="24"/>
          <w:szCs w:val="24"/>
          <w:lang w:val="es-ES_tradnl"/>
        </w:rPr>
      </w:pPr>
      <w:r w:rsidRPr="00400D31">
        <w:rPr>
          <w:rFonts w:ascii="Arial" w:hAnsi="Arial" w:cs="Arial"/>
          <w:bCs/>
          <w:sz w:val="24"/>
          <w:szCs w:val="24"/>
          <w:lang w:val="es-ES_tradnl"/>
        </w:rPr>
        <w:t>I.</w:t>
      </w:r>
      <w:r w:rsidRPr="00400D31">
        <w:rPr>
          <w:rFonts w:ascii="Arial" w:hAnsi="Arial" w:cs="Arial"/>
          <w:bCs/>
          <w:sz w:val="24"/>
          <w:szCs w:val="24"/>
          <w:lang w:val="es-ES_tradnl"/>
        </w:rPr>
        <w:tab/>
        <w:t>LISTA DE ASISTENCIA Y VERIFICACIÓN DEL QUÓRUM.</w:t>
      </w:r>
    </w:p>
    <w:p w:rsidR="00CA4462" w:rsidRPr="00400D31" w:rsidRDefault="00CA4462" w:rsidP="00497AA1">
      <w:pPr>
        <w:spacing w:after="0" w:line="240" w:lineRule="auto"/>
        <w:jc w:val="both"/>
        <w:rPr>
          <w:rFonts w:ascii="Arial" w:hAnsi="Arial" w:cs="Arial"/>
          <w:bCs/>
          <w:sz w:val="24"/>
          <w:szCs w:val="24"/>
          <w:lang w:val="es-ES_tradnl"/>
        </w:rPr>
      </w:pPr>
    </w:p>
    <w:p w:rsidR="00CA4462" w:rsidRPr="00400D31" w:rsidRDefault="00E859B7" w:rsidP="00497AA1">
      <w:pPr>
        <w:spacing w:after="0" w:line="240" w:lineRule="auto"/>
        <w:ind w:left="720" w:hanging="720"/>
        <w:jc w:val="both"/>
        <w:rPr>
          <w:rFonts w:ascii="Arial" w:hAnsi="Arial" w:cs="Arial"/>
          <w:bCs/>
          <w:sz w:val="24"/>
          <w:szCs w:val="24"/>
          <w:lang w:val="es-ES_tradnl"/>
        </w:rPr>
      </w:pPr>
      <w:r>
        <w:rPr>
          <w:rFonts w:ascii="Arial" w:hAnsi="Arial" w:cs="Arial"/>
          <w:bCs/>
          <w:sz w:val="24"/>
          <w:szCs w:val="24"/>
          <w:lang w:val="es-ES_tradnl"/>
        </w:rPr>
        <w:t>II</w:t>
      </w:r>
      <w:r w:rsidR="00CA4462" w:rsidRPr="00400D31">
        <w:rPr>
          <w:rFonts w:ascii="Arial" w:hAnsi="Arial" w:cs="Arial"/>
          <w:bCs/>
          <w:sz w:val="24"/>
          <w:szCs w:val="24"/>
          <w:lang w:val="es-ES_tradnl"/>
        </w:rPr>
        <w:t>.</w:t>
      </w:r>
      <w:r w:rsidR="00CA4462" w:rsidRPr="00400D31">
        <w:rPr>
          <w:rFonts w:ascii="Arial" w:hAnsi="Arial" w:cs="Arial"/>
          <w:bCs/>
          <w:sz w:val="24"/>
          <w:szCs w:val="24"/>
          <w:lang w:val="es-ES_tradnl"/>
        </w:rPr>
        <w:tab/>
        <w:t xml:space="preserve">LECTURA, EN SU CASO DEBATE, Y APROBACIÓN DE </w:t>
      </w:r>
      <w:r w:rsidR="00B70773">
        <w:rPr>
          <w:rFonts w:ascii="Arial" w:hAnsi="Arial" w:cs="Arial"/>
          <w:bCs/>
          <w:sz w:val="24"/>
          <w:szCs w:val="24"/>
          <w:lang w:val="es-ES_tradnl"/>
        </w:rPr>
        <w:t>DECRETO</w:t>
      </w:r>
      <w:r w:rsidR="00CA4462" w:rsidRPr="00400D31">
        <w:rPr>
          <w:rFonts w:ascii="Arial" w:hAnsi="Arial" w:cs="Arial"/>
          <w:bCs/>
          <w:sz w:val="24"/>
          <w:szCs w:val="24"/>
          <w:lang w:val="es-ES_tradnl"/>
        </w:rPr>
        <w:t>.</w:t>
      </w:r>
    </w:p>
    <w:p w:rsidR="00CA4462" w:rsidRPr="00400D31" w:rsidRDefault="00CA4462" w:rsidP="00497AA1">
      <w:pPr>
        <w:spacing w:after="0" w:line="240" w:lineRule="auto"/>
        <w:jc w:val="both"/>
        <w:rPr>
          <w:rFonts w:ascii="Arial" w:hAnsi="Arial" w:cs="Arial"/>
          <w:bCs/>
          <w:sz w:val="24"/>
          <w:szCs w:val="24"/>
          <w:lang w:val="es-ES_tradnl"/>
        </w:rPr>
      </w:pPr>
    </w:p>
    <w:p w:rsidR="00CA4462" w:rsidRPr="00166590" w:rsidRDefault="00E859B7" w:rsidP="00497AA1">
      <w:pPr>
        <w:pStyle w:val="Sangra3detindependiente"/>
        <w:spacing w:after="0" w:line="240" w:lineRule="auto"/>
        <w:ind w:left="0"/>
        <w:jc w:val="both"/>
        <w:rPr>
          <w:rFonts w:ascii="Arial" w:hAnsi="Arial" w:cs="Arial"/>
          <w:sz w:val="24"/>
          <w:szCs w:val="24"/>
        </w:rPr>
      </w:pPr>
      <w:r>
        <w:rPr>
          <w:rFonts w:ascii="Arial" w:hAnsi="Arial" w:cs="Arial"/>
          <w:bCs/>
          <w:sz w:val="24"/>
          <w:szCs w:val="24"/>
          <w:lang w:val="es-ES_tradnl"/>
        </w:rPr>
        <w:t>III</w:t>
      </w:r>
      <w:r w:rsidR="00CA4462" w:rsidRPr="00400D31">
        <w:rPr>
          <w:rFonts w:ascii="Arial" w:hAnsi="Arial" w:cs="Arial"/>
          <w:bCs/>
          <w:sz w:val="24"/>
          <w:szCs w:val="24"/>
          <w:lang w:val="es-ES_tradnl"/>
        </w:rPr>
        <w:t>.</w:t>
      </w:r>
      <w:r w:rsidR="00CA4462" w:rsidRPr="00400D31">
        <w:rPr>
          <w:rFonts w:ascii="Arial" w:hAnsi="Arial" w:cs="Arial"/>
          <w:bCs/>
          <w:sz w:val="24"/>
          <w:szCs w:val="24"/>
          <w:lang w:val="es-ES_tradnl"/>
        </w:rPr>
        <w:tab/>
        <w:t xml:space="preserve">CLAUSURA DE </w:t>
      </w:r>
      <w:smartTag w:uri="urn:schemas-microsoft-com:office:smarttags" w:element="PersonName">
        <w:smartTagPr>
          <w:attr w:name="ProductID" w:val="LA SESIￓN."/>
        </w:smartTagPr>
        <w:r w:rsidR="00CA4462" w:rsidRPr="00400D31">
          <w:rPr>
            <w:rFonts w:ascii="Arial" w:hAnsi="Arial" w:cs="Arial"/>
            <w:bCs/>
            <w:sz w:val="24"/>
            <w:szCs w:val="24"/>
            <w:lang w:val="es-ES_tradnl"/>
          </w:rPr>
          <w:t>LA SESIÓN.</w:t>
        </w:r>
      </w:smartTag>
    </w:p>
    <w:p w:rsidR="00CA4462" w:rsidRPr="00166590" w:rsidRDefault="00CA4462" w:rsidP="00497AA1">
      <w:pPr>
        <w:pStyle w:val="Sangra3detindependiente"/>
        <w:spacing w:after="0" w:line="240" w:lineRule="auto"/>
        <w:ind w:left="0"/>
        <w:jc w:val="both"/>
        <w:rPr>
          <w:rFonts w:ascii="Arial" w:hAnsi="Arial" w:cs="Arial"/>
          <w:sz w:val="24"/>
          <w:szCs w:val="24"/>
        </w:rPr>
      </w:pPr>
    </w:p>
    <w:p w:rsidR="00E859B7" w:rsidRDefault="00CA4462" w:rsidP="00497AA1">
      <w:pPr>
        <w:pStyle w:val="Textoindependiente3"/>
        <w:spacing w:after="0" w:line="240" w:lineRule="auto"/>
        <w:jc w:val="both"/>
        <w:rPr>
          <w:rFonts w:ascii="Arial" w:hAnsi="Arial" w:cs="Arial"/>
          <w:sz w:val="24"/>
          <w:szCs w:val="24"/>
          <w:lang w:val="es-ES_tradnl"/>
        </w:rPr>
      </w:pPr>
      <w:r w:rsidRPr="00166590">
        <w:rPr>
          <w:rFonts w:ascii="Arial" w:hAnsi="Arial" w:cs="Arial"/>
          <w:b/>
          <w:sz w:val="24"/>
          <w:szCs w:val="24"/>
        </w:rPr>
        <w:t>El Señor Presidente Municipal:</w:t>
      </w:r>
      <w:r w:rsidRPr="00166590">
        <w:rPr>
          <w:sz w:val="24"/>
          <w:szCs w:val="24"/>
          <w:lang w:val="es-ES_tradnl"/>
        </w:rPr>
        <w:t xml:space="preserve"> </w:t>
      </w:r>
      <w:r w:rsidRPr="00166590">
        <w:rPr>
          <w:rFonts w:ascii="Arial" w:hAnsi="Arial" w:cs="Arial"/>
          <w:sz w:val="24"/>
          <w:szCs w:val="24"/>
          <w:lang w:val="es-ES_tradnl"/>
        </w:rPr>
        <w:t>Está a su consideración, señores regidores, el orden del día propuesto. En votación económica les co</w:t>
      </w:r>
      <w:r w:rsidR="002661A0">
        <w:rPr>
          <w:rFonts w:ascii="Arial" w:hAnsi="Arial" w:cs="Arial"/>
          <w:sz w:val="24"/>
          <w:szCs w:val="24"/>
          <w:lang w:val="es-ES_tradnl"/>
        </w:rPr>
        <w:t>nsulto si l</w:t>
      </w:r>
      <w:r w:rsidR="004817FD">
        <w:rPr>
          <w:rFonts w:ascii="Arial" w:hAnsi="Arial" w:cs="Arial"/>
          <w:sz w:val="24"/>
          <w:szCs w:val="24"/>
          <w:lang w:val="es-ES_tradnl"/>
        </w:rPr>
        <w:t>o aprueban</w:t>
      </w:r>
      <w:r w:rsidR="00415DFA">
        <w:rPr>
          <w:rFonts w:ascii="Arial" w:hAnsi="Arial" w:cs="Arial"/>
          <w:sz w:val="24"/>
          <w:szCs w:val="24"/>
          <w:lang w:val="es-ES_tradnl"/>
        </w:rPr>
        <w:t>…Aprobado.</w:t>
      </w:r>
    </w:p>
    <w:p w:rsidR="00415DFA" w:rsidRDefault="00415DFA" w:rsidP="00497AA1">
      <w:pPr>
        <w:pStyle w:val="Textoindependiente3"/>
        <w:spacing w:after="0" w:line="240" w:lineRule="auto"/>
        <w:jc w:val="both"/>
        <w:rPr>
          <w:rFonts w:ascii="Arial" w:hAnsi="Arial" w:cs="Arial"/>
          <w:sz w:val="24"/>
          <w:szCs w:val="24"/>
          <w:lang w:val="es-ES_tradnl"/>
        </w:rPr>
      </w:pPr>
    </w:p>
    <w:p w:rsidR="00415DFA" w:rsidRDefault="00415DFA" w:rsidP="00415DFA">
      <w:pPr>
        <w:pStyle w:val="Textoindependiente"/>
        <w:spacing w:after="0" w:line="240" w:lineRule="auto"/>
        <w:jc w:val="both"/>
        <w:rPr>
          <w:rFonts w:ascii="Arial" w:hAnsi="Arial"/>
          <w:sz w:val="24"/>
          <w:szCs w:val="24"/>
        </w:rPr>
      </w:pPr>
      <w:r>
        <w:rPr>
          <w:rFonts w:ascii="Arial" w:hAnsi="Arial"/>
          <w:sz w:val="24"/>
          <w:szCs w:val="24"/>
        </w:rPr>
        <w:t xml:space="preserve">I. </w:t>
      </w:r>
      <w:r w:rsidRPr="005227EE">
        <w:rPr>
          <w:rFonts w:ascii="Arial" w:hAnsi="Arial"/>
          <w:sz w:val="24"/>
          <w:szCs w:val="24"/>
        </w:rPr>
        <w:t>Toda vez que se ha nombrado lista de asistencia y se ha verificado la existencia de quórum legal para la celebración de esta sesión extraordinaria, se tiene por desahogado el primer punto del orden del día.</w:t>
      </w:r>
    </w:p>
    <w:p w:rsidR="005227EE" w:rsidRPr="005227EE" w:rsidRDefault="005227EE" w:rsidP="005227EE">
      <w:pPr>
        <w:pStyle w:val="Textoindependiente"/>
        <w:spacing w:after="0" w:line="240" w:lineRule="auto"/>
        <w:jc w:val="both"/>
        <w:rPr>
          <w:rFonts w:ascii="Arial" w:hAnsi="Arial"/>
          <w:sz w:val="24"/>
          <w:szCs w:val="24"/>
        </w:rPr>
      </w:pPr>
    </w:p>
    <w:p w:rsidR="005227EE" w:rsidRPr="00B70773" w:rsidRDefault="005227EE" w:rsidP="005227EE">
      <w:pPr>
        <w:spacing w:after="0" w:line="240" w:lineRule="auto"/>
        <w:jc w:val="center"/>
        <w:rPr>
          <w:rFonts w:ascii="Arial" w:hAnsi="Arial" w:cs="Arial"/>
          <w:b/>
          <w:bCs/>
          <w:sz w:val="24"/>
          <w:szCs w:val="24"/>
          <w:lang w:val="es-ES_tradnl"/>
        </w:rPr>
      </w:pPr>
      <w:r w:rsidRPr="00B70773">
        <w:rPr>
          <w:rFonts w:ascii="Arial" w:hAnsi="Arial"/>
          <w:b/>
          <w:sz w:val="24"/>
          <w:szCs w:val="24"/>
          <w:lang w:val="es-ES_tradnl"/>
        </w:rPr>
        <w:t>II.</w:t>
      </w:r>
      <w:r w:rsidRPr="00B70773">
        <w:rPr>
          <w:rFonts w:ascii="Arial" w:hAnsi="Arial" w:cs="Arial"/>
          <w:b/>
          <w:bCs/>
          <w:sz w:val="24"/>
          <w:szCs w:val="24"/>
          <w:lang w:val="es-ES_tradnl"/>
        </w:rPr>
        <w:t xml:space="preserve"> </w:t>
      </w:r>
      <w:r w:rsidR="00E859B7" w:rsidRPr="00B70773">
        <w:rPr>
          <w:rFonts w:ascii="Arial" w:hAnsi="Arial" w:cs="Arial"/>
          <w:b/>
          <w:bCs/>
          <w:sz w:val="24"/>
          <w:szCs w:val="24"/>
          <w:lang w:val="es-ES_tradnl"/>
        </w:rPr>
        <w:t>LECTURA, EN SU CASO DEBATE, Y APROBACIÓN DE DICTÁMEN.</w:t>
      </w:r>
    </w:p>
    <w:p w:rsidR="00415DFA" w:rsidRDefault="00415DFA" w:rsidP="00415DFA">
      <w:pPr>
        <w:spacing w:after="0" w:line="240" w:lineRule="auto"/>
        <w:rPr>
          <w:rFonts w:ascii="Arial" w:hAnsi="Arial" w:cs="Arial"/>
          <w:b/>
          <w:sz w:val="24"/>
          <w:szCs w:val="24"/>
        </w:rPr>
      </w:pPr>
    </w:p>
    <w:p w:rsidR="00415DFA" w:rsidRDefault="00415DFA" w:rsidP="00415DFA">
      <w:pPr>
        <w:tabs>
          <w:tab w:val="left" w:pos="-720"/>
        </w:tabs>
        <w:suppressAutoHyphens/>
        <w:spacing w:after="0" w:line="240" w:lineRule="auto"/>
        <w:jc w:val="both"/>
        <w:rPr>
          <w:rFonts w:ascii="Arial" w:hAnsi="Arial"/>
          <w:sz w:val="24"/>
          <w:szCs w:val="24"/>
          <w:lang w:val="es-ES_tradnl"/>
        </w:rPr>
      </w:pPr>
      <w:r w:rsidRPr="00166590">
        <w:rPr>
          <w:rFonts w:ascii="Arial" w:hAnsi="Arial" w:cs="Arial"/>
          <w:b/>
          <w:sz w:val="24"/>
          <w:szCs w:val="24"/>
        </w:rPr>
        <w:t>El Señor Presidente Municipal:</w:t>
      </w:r>
      <w:r w:rsidRPr="00415DFA">
        <w:rPr>
          <w:rFonts w:ascii="Arial" w:hAnsi="Arial"/>
          <w:sz w:val="24"/>
          <w:szCs w:val="24"/>
          <w:lang w:val="es-ES_tradnl"/>
        </w:rPr>
        <w:t xml:space="preserve"> </w:t>
      </w:r>
      <w:r w:rsidRPr="00224CEC">
        <w:rPr>
          <w:rFonts w:ascii="Arial" w:hAnsi="Arial"/>
          <w:sz w:val="24"/>
          <w:szCs w:val="24"/>
          <w:lang w:val="es-ES_tradnl"/>
        </w:rPr>
        <w:t>II.1</w:t>
      </w:r>
      <w:r>
        <w:rPr>
          <w:rFonts w:ascii="Arial" w:hAnsi="Arial"/>
          <w:sz w:val="24"/>
          <w:szCs w:val="24"/>
          <w:lang w:val="es-ES_tradnl"/>
        </w:rPr>
        <w:t xml:space="preserve"> </w:t>
      </w:r>
      <w:r w:rsidRPr="00224CEC">
        <w:rPr>
          <w:rFonts w:ascii="Arial" w:hAnsi="Arial"/>
          <w:sz w:val="24"/>
          <w:szCs w:val="24"/>
          <w:lang w:val="es-ES_tradnl"/>
        </w:rPr>
        <w:t xml:space="preserve">En desahogo del </w:t>
      </w:r>
      <w:r>
        <w:rPr>
          <w:rFonts w:ascii="Arial" w:hAnsi="Arial"/>
          <w:sz w:val="24"/>
          <w:szCs w:val="24"/>
          <w:lang w:val="es-ES_tradnl"/>
        </w:rPr>
        <w:t>segundo</w:t>
      </w:r>
      <w:r w:rsidRPr="00224CEC">
        <w:rPr>
          <w:rFonts w:ascii="Arial" w:hAnsi="Arial"/>
          <w:sz w:val="24"/>
          <w:szCs w:val="24"/>
          <w:lang w:val="es-ES_tradnl"/>
        </w:rPr>
        <w:t xml:space="preserve"> punto del orden del día, pongo a su consideración, señores regidores, se omita la lectura del dictamen agendado para esta sesión, haciéndose exclusivamente una mención de </w:t>
      </w:r>
      <w:r>
        <w:rPr>
          <w:rFonts w:ascii="Arial" w:hAnsi="Arial"/>
          <w:sz w:val="24"/>
          <w:szCs w:val="24"/>
          <w:lang w:val="es-ES_tradnl"/>
        </w:rPr>
        <w:t>é</w:t>
      </w:r>
      <w:r w:rsidRPr="00224CEC">
        <w:rPr>
          <w:rFonts w:ascii="Arial" w:hAnsi="Arial"/>
          <w:sz w:val="24"/>
          <w:szCs w:val="24"/>
          <w:lang w:val="es-ES_tradnl"/>
        </w:rPr>
        <w:t>l, preguntando si alguno de ustedes desea hacer uso de la palabra.</w:t>
      </w:r>
      <w:r>
        <w:rPr>
          <w:rFonts w:ascii="Arial" w:hAnsi="Arial"/>
          <w:sz w:val="24"/>
          <w:szCs w:val="24"/>
          <w:lang w:val="es-ES_tradnl"/>
        </w:rPr>
        <w:t xml:space="preserve"> </w:t>
      </w:r>
      <w:r w:rsidRPr="00224CEC">
        <w:rPr>
          <w:rFonts w:ascii="Arial" w:hAnsi="Arial"/>
          <w:sz w:val="24"/>
          <w:szCs w:val="24"/>
          <w:lang w:val="es-ES_tradnl"/>
        </w:rPr>
        <w:t>No observando quien desee hacer uso de la palabra, en votación económica les consulto si aprueban la propuesta de referencia</w:t>
      </w:r>
      <w:r>
        <w:rPr>
          <w:rFonts w:ascii="Arial" w:hAnsi="Arial"/>
          <w:sz w:val="24"/>
          <w:szCs w:val="24"/>
          <w:lang w:val="es-ES_tradnl"/>
        </w:rPr>
        <w:t xml:space="preserve">… Aprobado. </w:t>
      </w:r>
    </w:p>
    <w:p w:rsidR="00415DFA" w:rsidRDefault="00415DFA" w:rsidP="00415DFA">
      <w:pPr>
        <w:spacing w:after="0" w:line="240" w:lineRule="auto"/>
        <w:jc w:val="both"/>
        <w:rPr>
          <w:rFonts w:ascii="Arial" w:hAnsi="Arial"/>
          <w:sz w:val="24"/>
          <w:szCs w:val="24"/>
          <w:lang w:val="es-ES_tradnl"/>
        </w:rPr>
      </w:pPr>
    </w:p>
    <w:p w:rsidR="00415DFA" w:rsidRPr="00166590" w:rsidRDefault="00415DFA" w:rsidP="00415DFA">
      <w:pPr>
        <w:spacing w:after="0" w:line="240" w:lineRule="auto"/>
        <w:jc w:val="both"/>
        <w:rPr>
          <w:rFonts w:ascii="Arial" w:hAnsi="Arial"/>
          <w:sz w:val="24"/>
          <w:szCs w:val="24"/>
          <w:lang w:val="es-ES_tradnl"/>
        </w:rPr>
      </w:pPr>
      <w:r w:rsidRPr="00166590">
        <w:rPr>
          <w:rFonts w:ascii="Arial" w:hAnsi="Arial"/>
          <w:sz w:val="24"/>
          <w:szCs w:val="24"/>
          <w:lang w:val="es-ES_tradnl"/>
        </w:rPr>
        <w:t>Se i</w:t>
      </w:r>
      <w:r w:rsidRPr="00166590">
        <w:rPr>
          <w:rFonts w:ascii="Arial" w:hAnsi="Arial" w:cs="Arial"/>
          <w:sz w:val="24"/>
          <w:szCs w:val="24"/>
          <w:lang w:val="es-ES_tradnl"/>
        </w:rPr>
        <w:t>nstruye al Secretario General lo enuncie</w:t>
      </w:r>
      <w:r w:rsidRPr="00166590">
        <w:rPr>
          <w:rFonts w:ascii="Arial" w:hAnsi="Arial"/>
          <w:sz w:val="24"/>
          <w:szCs w:val="24"/>
          <w:lang w:val="es-ES_tradnl"/>
        </w:rPr>
        <w:t>.</w:t>
      </w:r>
    </w:p>
    <w:p w:rsidR="00415DFA" w:rsidRDefault="00415DFA" w:rsidP="00415DFA">
      <w:pPr>
        <w:tabs>
          <w:tab w:val="left" w:pos="-720"/>
        </w:tabs>
        <w:suppressAutoHyphens/>
        <w:spacing w:after="0" w:line="240" w:lineRule="auto"/>
        <w:jc w:val="both"/>
        <w:rPr>
          <w:rFonts w:ascii="Arial" w:hAnsi="Arial" w:cs="Arial"/>
          <w:b/>
          <w:sz w:val="24"/>
          <w:szCs w:val="24"/>
        </w:rPr>
      </w:pPr>
    </w:p>
    <w:p w:rsidR="00415DFA" w:rsidRPr="00415DFA" w:rsidRDefault="00415DFA" w:rsidP="00415DFA">
      <w:pPr>
        <w:tabs>
          <w:tab w:val="left" w:pos="-720"/>
        </w:tabs>
        <w:suppressAutoHyphens/>
        <w:spacing w:after="0" w:line="240" w:lineRule="auto"/>
        <w:jc w:val="both"/>
        <w:rPr>
          <w:rFonts w:ascii="Arial" w:hAnsi="Arial"/>
          <w:sz w:val="24"/>
          <w:szCs w:val="24"/>
          <w:lang w:val="es-ES_tradnl"/>
        </w:rPr>
      </w:pPr>
      <w:r w:rsidRPr="00B70773">
        <w:rPr>
          <w:rFonts w:ascii="Arial" w:hAnsi="Arial" w:cs="Arial"/>
          <w:b/>
          <w:sz w:val="24"/>
          <w:szCs w:val="24"/>
        </w:rPr>
        <w:t>El Señor Secretario General:</w:t>
      </w:r>
      <w:r>
        <w:rPr>
          <w:rFonts w:ascii="Arial" w:hAnsi="Arial" w:cs="Arial"/>
          <w:b/>
          <w:sz w:val="24"/>
          <w:szCs w:val="24"/>
        </w:rPr>
        <w:t xml:space="preserve"> </w:t>
      </w:r>
      <w:r w:rsidRPr="00415DFA">
        <w:rPr>
          <w:rFonts w:ascii="Arial" w:hAnsi="Arial" w:cs="Arial"/>
          <w:sz w:val="24"/>
          <w:szCs w:val="24"/>
        </w:rPr>
        <w:t>1.</w:t>
      </w:r>
      <w:r>
        <w:rPr>
          <w:rFonts w:ascii="Arial" w:hAnsi="Arial" w:cs="Arial"/>
          <w:sz w:val="24"/>
          <w:szCs w:val="24"/>
        </w:rPr>
        <w:t xml:space="preserve"> INICIATIVA DE DECRETO CON DISPENSA DE ORDENAMIENTO, QUE TIENE POR OBJETO APROBAR EL “PLAN DE ORDENAMIENTO TERRITORIAL METROPOLITANO” (POTMET), MISMO QUE FUE ELABORADO POR EL INSTITUTO METROPOLITANO DE PLANEACIÓN (IMEPLAN) Y AUTORIZADO POR LA JUNTA DE COORDINACIÓN METROPOLITANA DEL ÁREA METROPOLITANA DE GUADALAJARA. </w:t>
      </w:r>
    </w:p>
    <w:p w:rsidR="00415DFA" w:rsidRPr="00415DFA" w:rsidRDefault="00415DFA" w:rsidP="00415DFA">
      <w:pPr>
        <w:spacing w:after="0" w:line="240" w:lineRule="auto"/>
        <w:jc w:val="center"/>
        <w:rPr>
          <w:rFonts w:ascii="Arial" w:eastAsia="Times New Roman" w:hAnsi="Arial" w:cs="Arial"/>
          <w:b/>
          <w:sz w:val="20"/>
          <w:szCs w:val="20"/>
          <w:lang w:val="es-ES"/>
        </w:rPr>
      </w:pPr>
      <w:r w:rsidRPr="00415DFA">
        <w:rPr>
          <w:rFonts w:ascii="Arial" w:eastAsia="Times New Roman" w:hAnsi="Arial" w:cs="Arial"/>
          <w:b/>
          <w:sz w:val="20"/>
          <w:szCs w:val="20"/>
          <w:lang w:val="es-ES"/>
        </w:rPr>
        <w:t>DECRETO</w:t>
      </w:r>
    </w:p>
    <w:p w:rsidR="00415DFA" w:rsidRPr="00415DFA" w:rsidRDefault="00415DFA" w:rsidP="00415DFA">
      <w:pPr>
        <w:spacing w:after="0" w:line="240" w:lineRule="auto"/>
        <w:jc w:val="center"/>
        <w:rPr>
          <w:rFonts w:ascii="Arial" w:eastAsia="Times New Roman" w:hAnsi="Arial" w:cs="Arial"/>
          <w:b/>
          <w:sz w:val="20"/>
          <w:szCs w:val="20"/>
          <w:lang w:val="es-ES"/>
        </w:rPr>
      </w:pPr>
    </w:p>
    <w:p w:rsidR="00415DFA" w:rsidRPr="00415DFA" w:rsidRDefault="00415DFA" w:rsidP="00415DFA">
      <w:pPr>
        <w:spacing w:after="0" w:line="240" w:lineRule="auto"/>
        <w:jc w:val="both"/>
        <w:rPr>
          <w:rFonts w:ascii="Arial" w:eastAsia="Times New Roman" w:hAnsi="Arial" w:cs="Arial"/>
          <w:b/>
          <w:sz w:val="20"/>
          <w:szCs w:val="20"/>
          <w:lang w:val="es-ES"/>
        </w:rPr>
      </w:pPr>
      <w:r w:rsidRPr="00415DFA">
        <w:rPr>
          <w:rFonts w:ascii="Arial" w:eastAsia="Times New Roman" w:hAnsi="Arial" w:cs="Arial"/>
          <w:b/>
          <w:sz w:val="20"/>
          <w:szCs w:val="20"/>
          <w:lang w:val="es-ES"/>
        </w:rPr>
        <w:t>PRIMERO.</w:t>
      </w:r>
      <w:r>
        <w:rPr>
          <w:rFonts w:ascii="Arial" w:eastAsia="Times New Roman" w:hAnsi="Arial" w:cs="Arial"/>
          <w:b/>
          <w:sz w:val="20"/>
          <w:szCs w:val="20"/>
          <w:lang w:val="es-ES"/>
        </w:rPr>
        <w:t>-</w:t>
      </w:r>
      <w:r w:rsidRPr="00415DFA">
        <w:rPr>
          <w:rFonts w:ascii="Arial" w:eastAsia="Times New Roman" w:hAnsi="Arial" w:cs="Arial"/>
          <w:b/>
          <w:sz w:val="20"/>
          <w:szCs w:val="20"/>
          <w:lang w:val="es-ES"/>
        </w:rPr>
        <w:t xml:space="preserve"> </w:t>
      </w:r>
      <w:r w:rsidRPr="00415DFA">
        <w:rPr>
          <w:rFonts w:ascii="Arial" w:eastAsia="Times New Roman" w:hAnsi="Arial" w:cs="Arial"/>
          <w:sz w:val="20"/>
          <w:szCs w:val="20"/>
          <w:lang w:val="es-ES"/>
        </w:rPr>
        <w:t>Se aprueba la dispensa de ordenamiento con fundamento en el artículo 75 del Reglamento del Ayuntamiento de Guadalajara.</w:t>
      </w:r>
    </w:p>
    <w:p w:rsidR="00415DFA" w:rsidRPr="00415DFA" w:rsidRDefault="00415DFA" w:rsidP="00415DFA">
      <w:pPr>
        <w:spacing w:after="0" w:line="240" w:lineRule="auto"/>
        <w:jc w:val="both"/>
        <w:rPr>
          <w:rFonts w:ascii="Arial" w:eastAsia="Times New Roman" w:hAnsi="Arial" w:cs="Arial"/>
          <w:b/>
          <w:sz w:val="20"/>
          <w:szCs w:val="20"/>
          <w:lang w:val="es-ES"/>
        </w:rPr>
      </w:pPr>
    </w:p>
    <w:p w:rsidR="00415DFA" w:rsidRPr="00415DFA" w:rsidRDefault="00415DFA" w:rsidP="00415DFA">
      <w:pPr>
        <w:spacing w:after="0" w:line="240" w:lineRule="auto"/>
        <w:jc w:val="both"/>
        <w:rPr>
          <w:rFonts w:ascii="Arial" w:eastAsia="Times New Roman" w:hAnsi="Arial" w:cs="Arial"/>
          <w:sz w:val="20"/>
          <w:szCs w:val="20"/>
        </w:rPr>
      </w:pPr>
      <w:r w:rsidRPr="00415DFA">
        <w:rPr>
          <w:rFonts w:ascii="Arial" w:eastAsia="Times New Roman" w:hAnsi="Arial" w:cs="Arial"/>
          <w:b/>
          <w:sz w:val="20"/>
          <w:szCs w:val="20"/>
          <w:lang w:val="es-ES"/>
        </w:rPr>
        <w:t>SEGUNDO.</w:t>
      </w:r>
      <w:r>
        <w:rPr>
          <w:rFonts w:ascii="Arial" w:eastAsia="Times New Roman" w:hAnsi="Arial" w:cs="Arial"/>
          <w:b/>
          <w:sz w:val="20"/>
          <w:szCs w:val="20"/>
          <w:lang w:val="es-ES"/>
        </w:rPr>
        <w:t>-</w:t>
      </w:r>
      <w:r w:rsidRPr="00415DFA">
        <w:rPr>
          <w:rFonts w:ascii="Arial" w:eastAsia="Times New Roman" w:hAnsi="Arial" w:cs="Arial"/>
          <w:b/>
          <w:sz w:val="20"/>
          <w:szCs w:val="20"/>
          <w:lang w:val="es-ES"/>
        </w:rPr>
        <w:t xml:space="preserve"> </w:t>
      </w:r>
      <w:r w:rsidRPr="00415DFA">
        <w:rPr>
          <w:rFonts w:ascii="Arial" w:eastAsia="Times New Roman" w:hAnsi="Arial" w:cs="Arial"/>
          <w:sz w:val="20"/>
          <w:szCs w:val="20"/>
        </w:rPr>
        <w:t>Se aprueba el “</w:t>
      </w:r>
      <w:r w:rsidRPr="00415DFA">
        <w:rPr>
          <w:rFonts w:ascii="Arial" w:hAnsi="Arial" w:cs="Arial"/>
          <w:sz w:val="20"/>
          <w:szCs w:val="20"/>
        </w:rPr>
        <w:t>Plan de Ordenamiento Territorial Metropolitano” (POTmet)</w:t>
      </w:r>
      <w:r w:rsidRPr="00415DFA">
        <w:rPr>
          <w:rFonts w:ascii="Arial" w:eastAsia="Times New Roman" w:hAnsi="Arial" w:cs="Arial"/>
          <w:sz w:val="20"/>
          <w:szCs w:val="20"/>
        </w:rPr>
        <w:t>, en los términos en que fue remitido por Junta de Coordinación Metropolitana del Área Metropolitana de Guadalajara a este Ayuntamiento (ANEXO ÚNICO).</w:t>
      </w:r>
    </w:p>
    <w:p w:rsidR="00415DFA" w:rsidRPr="00415DFA" w:rsidRDefault="00415DFA" w:rsidP="00415DFA">
      <w:pPr>
        <w:spacing w:after="0" w:line="240" w:lineRule="auto"/>
        <w:jc w:val="both"/>
        <w:rPr>
          <w:rFonts w:ascii="Arial" w:eastAsia="Times New Roman" w:hAnsi="Arial" w:cs="Arial"/>
          <w:sz w:val="20"/>
          <w:szCs w:val="20"/>
        </w:rPr>
      </w:pPr>
    </w:p>
    <w:p w:rsidR="00415DFA" w:rsidRPr="00415DFA" w:rsidRDefault="00415DFA" w:rsidP="00415DFA">
      <w:pPr>
        <w:spacing w:after="0" w:line="240" w:lineRule="auto"/>
        <w:jc w:val="center"/>
        <w:rPr>
          <w:rFonts w:ascii="Arial" w:eastAsia="Times New Roman" w:hAnsi="Arial" w:cs="Arial"/>
          <w:b/>
          <w:sz w:val="20"/>
          <w:szCs w:val="20"/>
        </w:rPr>
      </w:pPr>
      <w:r>
        <w:rPr>
          <w:rFonts w:ascii="Arial" w:eastAsia="Times New Roman" w:hAnsi="Arial" w:cs="Arial"/>
          <w:b/>
          <w:sz w:val="20"/>
          <w:szCs w:val="20"/>
        </w:rPr>
        <w:t>TRANSITORIOS</w:t>
      </w:r>
    </w:p>
    <w:p w:rsidR="00415DFA" w:rsidRPr="00415DFA" w:rsidRDefault="00415DFA" w:rsidP="00415DFA">
      <w:pPr>
        <w:spacing w:after="0" w:line="240" w:lineRule="auto"/>
        <w:jc w:val="both"/>
        <w:rPr>
          <w:rFonts w:ascii="Arial" w:eastAsia="Times New Roman" w:hAnsi="Arial" w:cs="Arial"/>
          <w:sz w:val="20"/>
          <w:szCs w:val="20"/>
        </w:rPr>
      </w:pPr>
    </w:p>
    <w:p w:rsidR="00415DFA" w:rsidRPr="00415DFA" w:rsidRDefault="00415DFA" w:rsidP="00415DFA">
      <w:pPr>
        <w:spacing w:after="0" w:line="240" w:lineRule="auto"/>
        <w:jc w:val="both"/>
        <w:rPr>
          <w:rFonts w:ascii="Arial" w:eastAsia="Times New Roman" w:hAnsi="Arial" w:cs="Arial"/>
          <w:sz w:val="20"/>
          <w:szCs w:val="20"/>
        </w:rPr>
      </w:pPr>
      <w:r w:rsidRPr="00415DFA">
        <w:rPr>
          <w:rFonts w:ascii="Arial" w:eastAsia="Times New Roman" w:hAnsi="Arial" w:cs="Arial"/>
          <w:b/>
          <w:sz w:val="20"/>
          <w:szCs w:val="20"/>
        </w:rPr>
        <w:t>PRIMERO.</w:t>
      </w:r>
      <w:r>
        <w:rPr>
          <w:rFonts w:ascii="Arial" w:eastAsia="Times New Roman" w:hAnsi="Arial" w:cs="Arial"/>
          <w:b/>
          <w:sz w:val="20"/>
          <w:szCs w:val="20"/>
        </w:rPr>
        <w:t xml:space="preserve">- </w:t>
      </w:r>
      <w:r w:rsidRPr="00415DFA">
        <w:rPr>
          <w:rFonts w:ascii="Arial" w:eastAsia="Times New Roman" w:hAnsi="Arial" w:cs="Arial"/>
          <w:sz w:val="20"/>
          <w:szCs w:val="20"/>
        </w:rPr>
        <w:t>Publíquese el presente Decreto en la Gaceta Municipal de Guadalajara.</w:t>
      </w:r>
    </w:p>
    <w:p w:rsidR="00415DFA" w:rsidRPr="00415DFA" w:rsidRDefault="00415DFA" w:rsidP="00415DFA">
      <w:pPr>
        <w:spacing w:after="0" w:line="240" w:lineRule="auto"/>
        <w:jc w:val="both"/>
        <w:rPr>
          <w:rFonts w:ascii="Arial" w:eastAsia="Times New Roman" w:hAnsi="Arial" w:cs="Arial"/>
          <w:sz w:val="20"/>
          <w:szCs w:val="20"/>
        </w:rPr>
      </w:pPr>
    </w:p>
    <w:p w:rsidR="00415DFA" w:rsidRPr="00415DFA" w:rsidRDefault="00415DFA" w:rsidP="00415DFA">
      <w:pPr>
        <w:spacing w:after="0" w:line="240" w:lineRule="auto"/>
        <w:jc w:val="both"/>
        <w:rPr>
          <w:rFonts w:ascii="Arial" w:eastAsia="Times New Roman" w:hAnsi="Arial" w:cs="Arial"/>
          <w:sz w:val="20"/>
          <w:szCs w:val="20"/>
        </w:rPr>
      </w:pPr>
      <w:r w:rsidRPr="00415DFA">
        <w:rPr>
          <w:rFonts w:ascii="Arial" w:eastAsia="Times New Roman" w:hAnsi="Arial" w:cs="Arial"/>
          <w:b/>
          <w:sz w:val="20"/>
          <w:szCs w:val="20"/>
        </w:rPr>
        <w:t>SEGUNDO.</w:t>
      </w:r>
      <w:r>
        <w:rPr>
          <w:rFonts w:ascii="Arial" w:eastAsia="Times New Roman" w:hAnsi="Arial" w:cs="Arial"/>
          <w:b/>
          <w:sz w:val="20"/>
          <w:szCs w:val="20"/>
        </w:rPr>
        <w:t>-</w:t>
      </w:r>
      <w:r w:rsidRPr="00415DFA">
        <w:rPr>
          <w:rFonts w:ascii="Arial" w:eastAsia="Times New Roman" w:hAnsi="Arial" w:cs="Arial"/>
          <w:sz w:val="20"/>
          <w:szCs w:val="20"/>
        </w:rPr>
        <w:t xml:space="preserve"> Publíquese el “</w:t>
      </w:r>
      <w:r w:rsidRPr="00415DFA">
        <w:rPr>
          <w:rFonts w:ascii="Arial" w:hAnsi="Arial" w:cs="Arial"/>
          <w:sz w:val="20"/>
          <w:szCs w:val="20"/>
        </w:rPr>
        <w:t xml:space="preserve">Plan de Ordenamiento Territorial Metropolitano” (POTmet) </w:t>
      </w:r>
      <w:r w:rsidRPr="00415DFA">
        <w:rPr>
          <w:rFonts w:ascii="Arial" w:eastAsia="Times New Roman" w:hAnsi="Arial" w:cs="Arial"/>
          <w:sz w:val="20"/>
          <w:szCs w:val="20"/>
        </w:rPr>
        <w:t>en la Gaceta Municipal de Guadalajara y en página electrónica de esteGobierno Municipal, dentro de los 10 días naturales posteriores a que sea publicado dicho instrumento en el Periódico Oficial “El Estado de Jalisco”.</w:t>
      </w:r>
    </w:p>
    <w:p w:rsidR="00415DFA" w:rsidRPr="00415DFA" w:rsidRDefault="00415DFA" w:rsidP="00415DFA">
      <w:pPr>
        <w:spacing w:after="0" w:line="240" w:lineRule="auto"/>
        <w:jc w:val="both"/>
        <w:rPr>
          <w:rFonts w:ascii="Arial" w:eastAsia="Times New Roman" w:hAnsi="Arial" w:cs="Arial"/>
          <w:sz w:val="20"/>
          <w:szCs w:val="20"/>
        </w:rPr>
      </w:pPr>
    </w:p>
    <w:p w:rsidR="00415DFA" w:rsidRPr="00415DFA" w:rsidRDefault="00415DFA" w:rsidP="00415DFA">
      <w:pPr>
        <w:spacing w:after="0" w:line="240" w:lineRule="auto"/>
        <w:jc w:val="both"/>
        <w:rPr>
          <w:rFonts w:ascii="Arial" w:eastAsia="Times New Roman" w:hAnsi="Arial" w:cs="Arial"/>
          <w:sz w:val="20"/>
          <w:szCs w:val="20"/>
        </w:rPr>
      </w:pPr>
      <w:r w:rsidRPr="00415DFA">
        <w:rPr>
          <w:rFonts w:ascii="Arial" w:eastAsia="Times New Roman" w:hAnsi="Arial" w:cs="Arial"/>
          <w:b/>
          <w:sz w:val="20"/>
          <w:szCs w:val="20"/>
        </w:rPr>
        <w:t>TERCERO.</w:t>
      </w:r>
      <w:r>
        <w:rPr>
          <w:rFonts w:ascii="Arial" w:eastAsia="Times New Roman" w:hAnsi="Arial" w:cs="Arial"/>
          <w:b/>
          <w:sz w:val="20"/>
          <w:szCs w:val="20"/>
        </w:rPr>
        <w:t>-</w:t>
      </w:r>
      <w:r w:rsidRPr="00415DFA">
        <w:rPr>
          <w:rFonts w:ascii="Arial" w:eastAsia="Times New Roman" w:hAnsi="Arial" w:cs="Arial"/>
          <w:sz w:val="20"/>
          <w:szCs w:val="20"/>
        </w:rPr>
        <w:t xml:space="preserve"> El “</w:t>
      </w:r>
      <w:r w:rsidRPr="00415DFA">
        <w:rPr>
          <w:rFonts w:ascii="Arial" w:hAnsi="Arial" w:cs="Arial"/>
          <w:sz w:val="20"/>
          <w:szCs w:val="20"/>
        </w:rPr>
        <w:t xml:space="preserve">Plan de Ordenamiento Territorial Metropolitano” (POTmet) </w:t>
      </w:r>
      <w:r w:rsidRPr="00415DFA">
        <w:rPr>
          <w:rFonts w:ascii="Arial" w:eastAsia="Times New Roman" w:hAnsi="Arial" w:cs="Arial"/>
          <w:sz w:val="20"/>
          <w:szCs w:val="20"/>
        </w:rPr>
        <w:t>entrará en vigor y surtirá efectos de conformidad con el artículo 84 del Código Urbano para el Estado de Jalisco.</w:t>
      </w:r>
    </w:p>
    <w:p w:rsidR="00415DFA" w:rsidRPr="00415DFA" w:rsidRDefault="00415DFA" w:rsidP="00415DFA">
      <w:pPr>
        <w:spacing w:after="0" w:line="240" w:lineRule="auto"/>
        <w:jc w:val="both"/>
        <w:rPr>
          <w:rFonts w:ascii="Arial" w:eastAsia="Times New Roman" w:hAnsi="Arial" w:cs="Arial"/>
          <w:sz w:val="20"/>
          <w:szCs w:val="20"/>
        </w:rPr>
      </w:pPr>
    </w:p>
    <w:p w:rsidR="00415DFA" w:rsidRDefault="00415DFA" w:rsidP="00415DFA">
      <w:pPr>
        <w:spacing w:after="0" w:line="240" w:lineRule="auto"/>
        <w:jc w:val="both"/>
        <w:rPr>
          <w:rFonts w:ascii="Arial" w:eastAsia="Times New Roman" w:hAnsi="Arial" w:cs="Arial"/>
          <w:sz w:val="20"/>
          <w:szCs w:val="20"/>
        </w:rPr>
      </w:pPr>
      <w:r w:rsidRPr="00415DFA">
        <w:rPr>
          <w:rFonts w:ascii="Arial" w:eastAsia="Times New Roman" w:hAnsi="Arial" w:cs="Arial"/>
          <w:b/>
          <w:sz w:val="20"/>
          <w:szCs w:val="20"/>
        </w:rPr>
        <w:t>CUARTO.</w:t>
      </w:r>
      <w:r>
        <w:rPr>
          <w:rFonts w:ascii="Arial" w:eastAsia="Times New Roman" w:hAnsi="Arial" w:cs="Arial"/>
          <w:b/>
          <w:sz w:val="20"/>
          <w:szCs w:val="20"/>
        </w:rPr>
        <w:t>-</w:t>
      </w:r>
      <w:r w:rsidRPr="00415DFA">
        <w:rPr>
          <w:rFonts w:ascii="Arial" w:eastAsia="Times New Roman" w:hAnsi="Arial" w:cs="Arial"/>
          <w:sz w:val="20"/>
          <w:szCs w:val="20"/>
        </w:rPr>
        <w:t xml:space="preserve"> Se instruye al Secretario General del Ayuntamiento, para que en un plazo de dos días naturales contados a partir de la aprobación del presente decreto, notifique el mismo al Presidente de la Junta de Coordinación Metropolitana del Área Metropolitana de Guadalajara.</w:t>
      </w:r>
    </w:p>
    <w:p w:rsidR="00415DFA" w:rsidRPr="00415DFA" w:rsidRDefault="00415DFA" w:rsidP="00415DFA">
      <w:pPr>
        <w:spacing w:after="0" w:line="240" w:lineRule="auto"/>
        <w:jc w:val="both"/>
        <w:rPr>
          <w:rFonts w:ascii="Arial" w:eastAsia="Times New Roman" w:hAnsi="Arial" w:cs="Arial"/>
          <w:sz w:val="20"/>
          <w:szCs w:val="20"/>
        </w:rPr>
      </w:pPr>
    </w:p>
    <w:p w:rsidR="00415DFA" w:rsidRDefault="00415DFA" w:rsidP="00415DFA">
      <w:pPr>
        <w:spacing w:after="0" w:line="240" w:lineRule="auto"/>
        <w:jc w:val="both"/>
        <w:rPr>
          <w:rFonts w:ascii="Arial" w:hAnsi="Arial"/>
          <w:sz w:val="24"/>
          <w:szCs w:val="24"/>
          <w:lang w:val="es-ES_tradnl"/>
        </w:rPr>
      </w:pPr>
      <w:r w:rsidRPr="00166590">
        <w:rPr>
          <w:rFonts w:ascii="Arial" w:hAnsi="Arial" w:cs="Arial"/>
          <w:b/>
          <w:sz w:val="24"/>
          <w:szCs w:val="24"/>
        </w:rPr>
        <w:t xml:space="preserve">El Señor </w:t>
      </w:r>
      <w:r w:rsidRPr="006132F2">
        <w:rPr>
          <w:rFonts w:ascii="Arial" w:hAnsi="Arial" w:cs="Arial"/>
          <w:b/>
          <w:sz w:val="24"/>
          <w:szCs w:val="24"/>
        </w:rPr>
        <w:t xml:space="preserve">Presidente Municipal: </w:t>
      </w:r>
      <w:r w:rsidRPr="006132F2">
        <w:rPr>
          <w:rFonts w:ascii="Arial" w:hAnsi="Arial"/>
          <w:sz w:val="24"/>
          <w:szCs w:val="24"/>
          <w:lang w:val="es-ES_tradnl"/>
        </w:rPr>
        <w:t>Está a su consideración, señores regidores, el decreto de referencia, instruyendo al Secretario General elabore el registro de los regidores que deseen intervenir.</w:t>
      </w:r>
    </w:p>
    <w:p w:rsidR="00415DFA" w:rsidRDefault="00415DFA" w:rsidP="00415DFA">
      <w:pPr>
        <w:tabs>
          <w:tab w:val="left" w:pos="-720"/>
        </w:tabs>
        <w:suppressAutoHyphens/>
        <w:spacing w:after="0" w:line="240" w:lineRule="auto"/>
        <w:jc w:val="both"/>
        <w:rPr>
          <w:rFonts w:ascii="Arial" w:hAnsi="Arial"/>
          <w:sz w:val="24"/>
          <w:szCs w:val="24"/>
          <w:lang w:val="es-ES_tradnl"/>
        </w:rPr>
      </w:pPr>
    </w:p>
    <w:p w:rsidR="00415DFA" w:rsidRDefault="00A874D3" w:rsidP="00415DFA">
      <w:pPr>
        <w:tabs>
          <w:tab w:val="left" w:pos="-720"/>
        </w:tabs>
        <w:suppressAutoHyphens/>
        <w:spacing w:after="0" w:line="240" w:lineRule="auto"/>
        <w:jc w:val="both"/>
        <w:rPr>
          <w:rFonts w:ascii="Arial" w:hAnsi="Arial" w:cs="Arial"/>
          <w:sz w:val="24"/>
          <w:szCs w:val="24"/>
        </w:rPr>
      </w:pPr>
      <w:r w:rsidRPr="00B70773">
        <w:rPr>
          <w:rFonts w:ascii="Arial" w:hAnsi="Arial" w:cs="Arial"/>
          <w:b/>
          <w:sz w:val="24"/>
          <w:szCs w:val="24"/>
        </w:rPr>
        <w:t>El Señor Secretario General:</w:t>
      </w:r>
      <w:r>
        <w:rPr>
          <w:rFonts w:ascii="Arial" w:hAnsi="Arial" w:cs="Arial"/>
          <w:b/>
          <w:sz w:val="24"/>
          <w:szCs w:val="24"/>
        </w:rPr>
        <w:t xml:space="preserve"> </w:t>
      </w:r>
      <w:r w:rsidR="00415DFA">
        <w:rPr>
          <w:rFonts w:ascii="Arial" w:hAnsi="Arial" w:cs="Arial"/>
          <w:sz w:val="24"/>
          <w:szCs w:val="24"/>
        </w:rPr>
        <w:t xml:space="preserve">Se han inscrito para hacer uso de la voz sobre este tema: el ciudadano Presidente Municipal Enrique Alfaro; los regidores Alfonso Petersen, Sergio Javier Otal, María Eugenia Arias y Ángeles Arredondo.  </w:t>
      </w:r>
    </w:p>
    <w:p w:rsidR="00A874D3" w:rsidRDefault="00A874D3" w:rsidP="00415DFA">
      <w:pPr>
        <w:tabs>
          <w:tab w:val="left" w:pos="-720"/>
        </w:tabs>
        <w:suppressAutoHyphens/>
        <w:spacing w:after="0" w:line="240" w:lineRule="auto"/>
        <w:jc w:val="both"/>
        <w:rPr>
          <w:rFonts w:ascii="Arial" w:hAnsi="Arial" w:cs="Arial"/>
          <w:sz w:val="24"/>
          <w:szCs w:val="24"/>
        </w:rPr>
      </w:pPr>
    </w:p>
    <w:p w:rsidR="00A874D3" w:rsidRDefault="00A874D3" w:rsidP="00415DFA">
      <w:pPr>
        <w:tabs>
          <w:tab w:val="left" w:pos="-720"/>
        </w:tabs>
        <w:suppressAutoHyphens/>
        <w:spacing w:after="0" w:line="240" w:lineRule="auto"/>
        <w:jc w:val="both"/>
        <w:rPr>
          <w:rFonts w:ascii="Arial" w:hAnsi="Arial" w:cs="Arial"/>
          <w:sz w:val="24"/>
          <w:szCs w:val="24"/>
        </w:rPr>
      </w:pPr>
      <w:r>
        <w:rPr>
          <w:rFonts w:ascii="Arial" w:hAnsi="Arial" w:cs="Arial"/>
          <w:sz w:val="24"/>
          <w:szCs w:val="24"/>
        </w:rPr>
        <w:t>Tiene el uso de la voz, el Pres</w:t>
      </w:r>
      <w:r w:rsidR="00A85998">
        <w:rPr>
          <w:rFonts w:ascii="Arial" w:hAnsi="Arial" w:cs="Arial"/>
          <w:sz w:val="24"/>
          <w:szCs w:val="24"/>
        </w:rPr>
        <w:t>idente Municipal Enrique Alfaro</w:t>
      </w:r>
      <w:r>
        <w:rPr>
          <w:rFonts w:ascii="Arial" w:hAnsi="Arial" w:cs="Arial"/>
          <w:sz w:val="24"/>
          <w:szCs w:val="24"/>
        </w:rPr>
        <w:t>.</w:t>
      </w:r>
    </w:p>
    <w:p w:rsidR="00415DFA" w:rsidRDefault="00415DFA" w:rsidP="00415DFA">
      <w:pPr>
        <w:tabs>
          <w:tab w:val="left" w:pos="-720"/>
        </w:tabs>
        <w:suppressAutoHyphens/>
        <w:spacing w:after="0" w:line="240" w:lineRule="auto"/>
        <w:jc w:val="both"/>
        <w:rPr>
          <w:rFonts w:ascii="Arial" w:hAnsi="Arial" w:cs="Arial"/>
          <w:sz w:val="24"/>
          <w:szCs w:val="24"/>
        </w:rPr>
      </w:pPr>
    </w:p>
    <w:p w:rsidR="00A85998" w:rsidRDefault="00A85998" w:rsidP="00415DFA">
      <w:pPr>
        <w:tabs>
          <w:tab w:val="left" w:pos="-720"/>
        </w:tabs>
        <w:suppressAutoHyphens/>
        <w:spacing w:after="0" w:line="240" w:lineRule="auto"/>
        <w:jc w:val="both"/>
        <w:rPr>
          <w:rFonts w:ascii="Arial" w:hAnsi="Arial" w:cs="Arial"/>
          <w:sz w:val="24"/>
          <w:szCs w:val="24"/>
        </w:rPr>
      </w:pPr>
      <w:r w:rsidRPr="00166590">
        <w:rPr>
          <w:rFonts w:ascii="Arial" w:hAnsi="Arial" w:cs="Arial"/>
          <w:b/>
          <w:sz w:val="24"/>
          <w:szCs w:val="24"/>
        </w:rPr>
        <w:t xml:space="preserve">El Señor </w:t>
      </w:r>
      <w:r w:rsidRPr="006132F2">
        <w:rPr>
          <w:rFonts w:ascii="Arial" w:hAnsi="Arial" w:cs="Arial"/>
          <w:b/>
          <w:sz w:val="24"/>
          <w:szCs w:val="24"/>
        </w:rPr>
        <w:t>Presidente Municipal:</w:t>
      </w:r>
      <w:r>
        <w:rPr>
          <w:rFonts w:ascii="Arial" w:hAnsi="Arial" w:cs="Arial"/>
          <w:sz w:val="24"/>
          <w:szCs w:val="24"/>
        </w:rPr>
        <w:t xml:space="preserve"> Compañeros regidores, creo que es un día muy importante para Guadalajara, es un día en el que el Ayuntamiento de la capital de Jalisco tomará con el apoyo de todos ustedes una decisión histórica, un decisión que viene a solventar un tema pendiente desde hace muchos años.</w:t>
      </w:r>
    </w:p>
    <w:p w:rsidR="00A85998" w:rsidRDefault="00A85998" w:rsidP="00415DFA">
      <w:pPr>
        <w:tabs>
          <w:tab w:val="left" w:pos="-720"/>
        </w:tabs>
        <w:suppressAutoHyphens/>
        <w:spacing w:after="0" w:line="240" w:lineRule="auto"/>
        <w:jc w:val="both"/>
        <w:rPr>
          <w:rFonts w:ascii="Arial" w:hAnsi="Arial" w:cs="Arial"/>
          <w:sz w:val="24"/>
          <w:szCs w:val="24"/>
        </w:rPr>
      </w:pPr>
    </w:p>
    <w:p w:rsidR="00F10E11" w:rsidRDefault="00A85998" w:rsidP="00415DFA">
      <w:pPr>
        <w:tabs>
          <w:tab w:val="left" w:pos="-720"/>
        </w:tabs>
        <w:suppressAutoHyphens/>
        <w:spacing w:after="0" w:line="240" w:lineRule="auto"/>
        <w:jc w:val="both"/>
        <w:rPr>
          <w:rFonts w:ascii="Arial" w:hAnsi="Arial" w:cs="Arial"/>
          <w:sz w:val="24"/>
          <w:szCs w:val="24"/>
        </w:rPr>
      </w:pPr>
      <w:r>
        <w:rPr>
          <w:rFonts w:ascii="Arial" w:hAnsi="Arial" w:cs="Arial"/>
          <w:sz w:val="24"/>
          <w:szCs w:val="24"/>
        </w:rPr>
        <w:t>En el 2007 pudimos en el Congreso del Estado</w:t>
      </w:r>
      <w:r w:rsidR="00F10E11">
        <w:rPr>
          <w:rFonts w:ascii="Arial" w:hAnsi="Arial" w:cs="Arial"/>
          <w:sz w:val="24"/>
          <w:szCs w:val="24"/>
        </w:rPr>
        <w:t xml:space="preserve">, impulsar la reforma metropolitana, desde mi punto de vista la más avanzada del país, una reforma que </w:t>
      </w:r>
      <w:r w:rsidR="00EC5232">
        <w:rPr>
          <w:rFonts w:ascii="Arial" w:hAnsi="Arial" w:cs="Arial"/>
          <w:sz w:val="24"/>
          <w:szCs w:val="24"/>
        </w:rPr>
        <w:t>planteó</w:t>
      </w:r>
      <w:r w:rsidR="00F10E11">
        <w:rPr>
          <w:rFonts w:ascii="Arial" w:hAnsi="Arial" w:cs="Arial"/>
          <w:sz w:val="24"/>
          <w:szCs w:val="24"/>
        </w:rPr>
        <w:t xml:space="preserve"> una </w:t>
      </w:r>
      <w:r w:rsidR="004C69D5">
        <w:rPr>
          <w:rFonts w:ascii="Arial" w:hAnsi="Arial" w:cs="Arial"/>
          <w:sz w:val="24"/>
          <w:szCs w:val="24"/>
        </w:rPr>
        <w:t>serie</w:t>
      </w:r>
      <w:r w:rsidR="00F10E11">
        <w:rPr>
          <w:rFonts w:ascii="Arial" w:hAnsi="Arial" w:cs="Arial"/>
          <w:sz w:val="24"/>
          <w:szCs w:val="24"/>
        </w:rPr>
        <w:t xml:space="preserve"> de propósitos y objetivos muy </w:t>
      </w:r>
      <w:r w:rsidR="00EC5232">
        <w:rPr>
          <w:rFonts w:ascii="Arial" w:hAnsi="Arial" w:cs="Arial"/>
          <w:sz w:val="24"/>
          <w:szCs w:val="24"/>
        </w:rPr>
        <w:t>claros, una reforma que diseñó</w:t>
      </w:r>
      <w:r w:rsidR="00F10E11">
        <w:rPr>
          <w:rFonts w:ascii="Arial" w:hAnsi="Arial" w:cs="Arial"/>
          <w:sz w:val="24"/>
          <w:szCs w:val="24"/>
        </w:rPr>
        <w:t xml:space="preserve"> el andamiaje institucional que requería todo el modelo de coordinación metropolitana, que el Congreso en ese momento impulsó y tuvieron que pasar prácticamente nueve años, para poder pasar de lo que la legislación establecía, a una realidad que nos permita darle una nueva orientación y un nuevo rumbo a nuestra ciudad.</w:t>
      </w:r>
    </w:p>
    <w:p w:rsidR="00F10E11" w:rsidRDefault="00F10E11" w:rsidP="00415DFA">
      <w:pPr>
        <w:tabs>
          <w:tab w:val="left" w:pos="-720"/>
        </w:tabs>
        <w:suppressAutoHyphens/>
        <w:spacing w:after="0" w:line="240" w:lineRule="auto"/>
        <w:jc w:val="both"/>
        <w:rPr>
          <w:rFonts w:ascii="Arial" w:hAnsi="Arial" w:cs="Arial"/>
          <w:sz w:val="24"/>
          <w:szCs w:val="24"/>
        </w:rPr>
      </w:pPr>
    </w:p>
    <w:p w:rsidR="00F10E11" w:rsidRDefault="00F10E11" w:rsidP="00415DFA">
      <w:pPr>
        <w:tabs>
          <w:tab w:val="left" w:pos="-720"/>
        </w:tabs>
        <w:suppressAutoHyphens/>
        <w:spacing w:after="0" w:line="240" w:lineRule="auto"/>
        <w:jc w:val="both"/>
        <w:rPr>
          <w:rFonts w:ascii="Arial" w:hAnsi="Arial" w:cs="Arial"/>
          <w:sz w:val="24"/>
          <w:szCs w:val="24"/>
        </w:rPr>
      </w:pPr>
      <w:r>
        <w:rPr>
          <w:rFonts w:ascii="Arial" w:hAnsi="Arial" w:cs="Arial"/>
          <w:sz w:val="24"/>
          <w:szCs w:val="24"/>
        </w:rPr>
        <w:t>Antes de eso, Guadalajara tuvo su último plan de ordenamiento del territorio a escala de ciudad hace ya casi treinta y cinco años en 1982, después de eso, nuest</w:t>
      </w:r>
      <w:r w:rsidR="00EC5232">
        <w:rPr>
          <w:rFonts w:ascii="Arial" w:hAnsi="Arial" w:cs="Arial"/>
          <w:sz w:val="24"/>
          <w:szCs w:val="24"/>
        </w:rPr>
        <w:t>ra ciudad navegó</w:t>
      </w:r>
      <w:r>
        <w:rPr>
          <w:rFonts w:ascii="Arial" w:hAnsi="Arial" w:cs="Arial"/>
          <w:sz w:val="24"/>
          <w:szCs w:val="24"/>
        </w:rPr>
        <w:t xml:space="preserve"> durante mucho tiempo sin un rumbo claro y sin una visión unitaria de lo que queríamos ser como metrópoli.</w:t>
      </w:r>
    </w:p>
    <w:p w:rsidR="00F10E11" w:rsidRDefault="00F10E11" w:rsidP="00415DFA">
      <w:pPr>
        <w:tabs>
          <w:tab w:val="left" w:pos="-720"/>
        </w:tabs>
        <w:suppressAutoHyphens/>
        <w:spacing w:after="0" w:line="240" w:lineRule="auto"/>
        <w:jc w:val="both"/>
        <w:rPr>
          <w:rFonts w:ascii="Arial" w:hAnsi="Arial" w:cs="Arial"/>
          <w:sz w:val="24"/>
          <w:szCs w:val="24"/>
        </w:rPr>
      </w:pPr>
    </w:p>
    <w:p w:rsidR="00F10E11" w:rsidRDefault="00F10E11" w:rsidP="00415DFA">
      <w:pPr>
        <w:tabs>
          <w:tab w:val="left" w:pos="-720"/>
        </w:tabs>
        <w:suppressAutoHyphens/>
        <w:spacing w:after="0" w:line="240" w:lineRule="auto"/>
        <w:jc w:val="both"/>
        <w:rPr>
          <w:rFonts w:ascii="Arial" w:hAnsi="Arial" w:cs="Arial"/>
          <w:sz w:val="24"/>
          <w:szCs w:val="24"/>
        </w:rPr>
      </w:pPr>
      <w:r>
        <w:rPr>
          <w:rFonts w:ascii="Arial" w:hAnsi="Arial" w:cs="Arial"/>
          <w:sz w:val="24"/>
          <w:szCs w:val="24"/>
        </w:rPr>
        <w:t xml:space="preserve">Hoy es un día importante para la ciudad, porque tenemos en nuestras manos una decisión de gran relevancia, para la evolución de la segunda ciudad más grande de México, después de más de treinta y cuatro años de no contar con un instrumento de planeación en escala de ciudad, hoy contamos con la </w:t>
      </w:r>
      <w:r>
        <w:rPr>
          <w:rFonts w:ascii="Arial" w:hAnsi="Arial" w:cs="Arial"/>
          <w:sz w:val="24"/>
          <w:szCs w:val="24"/>
        </w:rPr>
        <w:lastRenderedPageBreak/>
        <w:t>propuesta del Plan de Ordenamiento Territorial Metropolitano, conocido como el POTmet, desarrollado por el Instituto Metropolitano de Planeación para nuestra sanción y eventual aprobación.</w:t>
      </w:r>
    </w:p>
    <w:p w:rsidR="00F10E11" w:rsidRDefault="00F10E11" w:rsidP="00415DFA">
      <w:pPr>
        <w:tabs>
          <w:tab w:val="left" w:pos="-720"/>
        </w:tabs>
        <w:suppressAutoHyphens/>
        <w:spacing w:after="0" w:line="240" w:lineRule="auto"/>
        <w:jc w:val="both"/>
        <w:rPr>
          <w:rFonts w:ascii="Arial" w:hAnsi="Arial" w:cs="Arial"/>
          <w:sz w:val="24"/>
          <w:szCs w:val="24"/>
        </w:rPr>
      </w:pPr>
    </w:p>
    <w:p w:rsidR="00F10E11" w:rsidRDefault="00F10E11" w:rsidP="00415DFA">
      <w:pPr>
        <w:tabs>
          <w:tab w:val="left" w:pos="-720"/>
        </w:tabs>
        <w:suppressAutoHyphens/>
        <w:spacing w:after="0" w:line="240" w:lineRule="auto"/>
        <w:jc w:val="both"/>
        <w:rPr>
          <w:rFonts w:ascii="Arial" w:hAnsi="Arial" w:cs="Arial"/>
          <w:sz w:val="24"/>
          <w:szCs w:val="24"/>
        </w:rPr>
      </w:pPr>
      <w:r>
        <w:rPr>
          <w:rFonts w:ascii="Arial" w:hAnsi="Arial" w:cs="Arial"/>
          <w:sz w:val="24"/>
          <w:szCs w:val="24"/>
        </w:rPr>
        <w:t>El POTmet es uno de los instrumentos esenciales para recuperar el orden en la ciudad y trazar la ruta a seguir en la construcción de las comunidades incluyentes, seguras, resilientes y sustentables que son el gran reto del mundo actual en el medio urbano.</w:t>
      </w:r>
    </w:p>
    <w:p w:rsidR="00F10E11" w:rsidRDefault="00F10E11" w:rsidP="00415DFA">
      <w:pPr>
        <w:tabs>
          <w:tab w:val="left" w:pos="-720"/>
        </w:tabs>
        <w:suppressAutoHyphens/>
        <w:spacing w:after="0" w:line="240" w:lineRule="auto"/>
        <w:jc w:val="both"/>
        <w:rPr>
          <w:rFonts w:ascii="Arial" w:hAnsi="Arial" w:cs="Arial"/>
          <w:sz w:val="24"/>
          <w:szCs w:val="24"/>
        </w:rPr>
      </w:pPr>
    </w:p>
    <w:p w:rsidR="00E24794" w:rsidRDefault="00F10E11" w:rsidP="00415DFA">
      <w:pPr>
        <w:tabs>
          <w:tab w:val="left" w:pos="-720"/>
        </w:tabs>
        <w:suppressAutoHyphens/>
        <w:spacing w:after="0" w:line="240" w:lineRule="auto"/>
        <w:jc w:val="both"/>
        <w:rPr>
          <w:rFonts w:ascii="Arial" w:hAnsi="Arial" w:cs="Arial"/>
          <w:sz w:val="24"/>
          <w:szCs w:val="24"/>
        </w:rPr>
      </w:pPr>
      <w:r>
        <w:rPr>
          <w:rFonts w:ascii="Arial" w:hAnsi="Arial" w:cs="Arial"/>
          <w:sz w:val="24"/>
          <w:szCs w:val="24"/>
        </w:rPr>
        <w:t>Los elementos técnicos de este documento, son ya conocidos por todos ustedes, ha habido varias reuniones de trabajo y varias mesas para su análisis, es claro que el instrumento puesto a nuestra consideración, cumpl</w:t>
      </w:r>
      <w:r w:rsidR="00EC5232">
        <w:rPr>
          <w:rFonts w:ascii="Arial" w:hAnsi="Arial" w:cs="Arial"/>
          <w:sz w:val="24"/>
          <w:szCs w:val="24"/>
        </w:rPr>
        <w:t>e</w:t>
      </w:r>
      <w:r>
        <w:rPr>
          <w:rFonts w:ascii="Arial" w:hAnsi="Arial" w:cs="Arial"/>
          <w:sz w:val="24"/>
          <w:szCs w:val="24"/>
        </w:rPr>
        <w:t xml:space="preserve"> a cabalidad con el mandato jurídico que determina su existencia</w:t>
      </w:r>
      <w:r w:rsidR="00E24794">
        <w:rPr>
          <w:rFonts w:ascii="Arial" w:hAnsi="Arial" w:cs="Arial"/>
          <w:sz w:val="24"/>
          <w:szCs w:val="24"/>
        </w:rPr>
        <w:t xml:space="preserve">, se corresponde con una visión de ciudad, parte de un </w:t>
      </w:r>
      <w:r w:rsidR="00EC5232">
        <w:rPr>
          <w:rFonts w:ascii="Arial" w:hAnsi="Arial" w:cs="Arial"/>
          <w:sz w:val="24"/>
          <w:szCs w:val="24"/>
        </w:rPr>
        <w:t>diagnóstico</w:t>
      </w:r>
      <w:r w:rsidR="00E24794">
        <w:rPr>
          <w:rFonts w:ascii="Arial" w:hAnsi="Arial" w:cs="Arial"/>
          <w:sz w:val="24"/>
          <w:szCs w:val="24"/>
        </w:rPr>
        <w:t xml:space="preserve"> de situación, integra los elementos esenciales de la estructura urbana y determina las áreas de crecimiento, las de conservación y las de renovación en el territorio metropolitano.</w:t>
      </w:r>
    </w:p>
    <w:p w:rsidR="00E24794" w:rsidRDefault="00E24794" w:rsidP="00415DFA">
      <w:pPr>
        <w:tabs>
          <w:tab w:val="left" w:pos="-720"/>
        </w:tabs>
        <w:suppressAutoHyphens/>
        <w:spacing w:after="0" w:line="240" w:lineRule="auto"/>
        <w:jc w:val="both"/>
        <w:rPr>
          <w:rFonts w:ascii="Arial" w:hAnsi="Arial" w:cs="Arial"/>
          <w:sz w:val="24"/>
          <w:szCs w:val="24"/>
        </w:rPr>
      </w:pPr>
    </w:p>
    <w:p w:rsidR="00E24794" w:rsidRDefault="00E24794" w:rsidP="00415DFA">
      <w:pPr>
        <w:tabs>
          <w:tab w:val="left" w:pos="-720"/>
        </w:tabs>
        <w:suppressAutoHyphens/>
        <w:spacing w:after="0" w:line="240" w:lineRule="auto"/>
        <w:jc w:val="both"/>
        <w:rPr>
          <w:rFonts w:ascii="Arial" w:hAnsi="Arial" w:cs="Arial"/>
          <w:sz w:val="24"/>
          <w:szCs w:val="24"/>
        </w:rPr>
      </w:pPr>
      <w:r>
        <w:rPr>
          <w:rFonts w:ascii="Arial" w:hAnsi="Arial" w:cs="Arial"/>
          <w:sz w:val="24"/>
          <w:szCs w:val="24"/>
        </w:rPr>
        <w:t>El POTmet, determina la zonificación primaria de los usos de suelo, y al momento de su publicación y registro se convertirá en la norma de observancia general, para que los municipios del Área Metropolitana de Guadalajara actualicemos los instrumentos secundarios de planeación, como los son el Programa de Desarrollo Municipal, los Planes de Centro de Población y los Planes Parciales de Desarrollo Urbano, para asegurar que entre estos exista coherencia, consistencia y permanencia de las políticas públicas y criterios de actuación de los poderes públicos en escala de ciudad completa y en un horizonte de largo plazo.</w:t>
      </w:r>
    </w:p>
    <w:p w:rsidR="00E24794" w:rsidRDefault="00E24794" w:rsidP="00415DFA">
      <w:pPr>
        <w:tabs>
          <w:tab w:val="left" w:pos="-720"/>
        </w:tabs>
        <w:suppressAutoHyphens/>
        <w:spacing w:after="0" w:line="240" w:lineRule="auto"/>
        <w:jc w:val="both"/>
        <w:rPr>
          <w:rFonts w:ascii="Arial" w:hAnsi="Arial" w:cs="Arial"/>
          <w:sz w:val="24"/>
          <w:szCs w:val="24"/>
        </w:rPr>
      </w:pPr>
    </w:p>
    <w:p w:rsidR="00E24794" w:rsidRDefault="00E24794" w:rsidP="00415DFA">
      <w:pPr>
        <w:tabs>
          <w:tab w:val="left" w:pos="-720"/>
        </w:tabs>
        <w:suppressAutoHyphens/>
        <w:spacing w:after="0" w:line="240" w:lineRule="auto"/>
        <w:jc w:val="both"/>
        <w:rPr>
          <w:rFonts w:ascii="Arial" w:hAnsi="Arial" w:cs="Arial"/>
          <w:sz w:val="24"/>
          <w:szCs w:val="24"/>
        </w:rPr>
      </w:pPr>
      <w:r>
        <w:rPr>
          <w:rFonts w:ascii="Arial" w:hAnsi="Arial" w:cs="Arial"/>
          <w:sz w:val="24"/>
          <w:szCs w:val="24"/>
        </w:rPr>
        <w:t>La evaluación que como Ayuntamiento realizamos a este instrumento, con las consecuentes observaciones, correcciones y mejoras que indicamos sobre el mismo, se expresan en un documento más robusto, capa</w:t>
      </w:r>
      <w:r w:rsidR="00EC5232">
        <w:rPr>
          <w:rFonts w:ascii="Arial" w:hAnsi="Arial" w:cs="Arial"/>
          <w:sz w:val="24"/>
          <w:szCs w:val="24"/>
        </w:rPr>
        <w:t>z</w:t>
      </w:r>
      <w:r>
        <w:rPr>
          <w:rFonts w:ascii="Arial" w:hAnsi="Arial" w:cs="Arial"/>
          <w:sz w:val="24"/>
          <w:szCs w:val="24"/>
        </w:rPr>
        <w:t xml:space="preserve"> de ordenar, orientar e impulsar el desarrollo de nuestra ciudad.</w:t>
      </w:r>
    </w:p>
    <w:p w:rsidR="00E24794" w:rsidRDefault="00E24794" w:rsidP="00415DFA">
      <w:pPr>
        <w:tabs>
          <w:tab w:val="left" w:pos="-720"/>
        </w:tabs>
        <w:suppressAutoHyphens/>
        <w:spacing w:after="0" w:line="240" w:lineRule="auto"/>
        <w:jc w:val="both"/>
        <w:rPr>
          <w:rFonts w:ascii="Arial" w:hAnsi="Arial" w:cs="Arial"/>
          <w:sz w:val="24"/>
          <w:szCs w:val="24"/>
        </w:rPr>
      </w:pPr>
    </w:p>
    <w:p w:rsidR="00E24794" w:rsidRDefault="00E24794" w:rsidP="00415DFA">
      <w:pPr>
        <w:tabs>
          <w:tab w:val="left" w:pos="-720"/>
        </w:tabs>
        <w:suppressAutoHyphens/>
        <w:spacing w:after="0" w:line="240" w:lineRule="auto"/>
        <w:jc w:val="both"/>
        <w:rPr>
          <w:rFonts w:ascii="Arial" w:hAnsi="Arial" w:cs="Arial"/>
          <w:sz w:val="24"/>
          <w:szCs w:val="24"/>
        </w:rPr>
      </w:pPr>
      <w:r>
        <w:rPr>
          <w:rFonts w:ascii="Arial" w:hAnsi="Arial" w:cs="Arial"/>
          <w:sz w:val="24"/>
          <w:szCs w:val="24"/>
        </w:rPr>
        <w:t>Nuestra resolución colectiva de aprobación del POTmet, constituye un acuerdo de gran relevancia, con la fuerza por cierto, del consenso unánime que manifiesta no solo la coincidencia de visiones y propósitos, sino también los retos y sueños compartidos para trabajar de manera articulada entre nosotros y con los otros Ayuntamientos del Área Metropolitana de Guadalajara, en este esfuerzo de brindar condiciones de vida digna y rutas de prosperidad para todas las personas en todas partes y todo el tiempo.</w:t>
      </w:r>
    </w:p>
    <w:p w:rsidR="00E24794" w:rsidRDefault="00E24794" w:rsidP="00415DFA">
      <w:pPr>
        <w:tabs>
          <w:tab w:val="left" w:pos="-720"/>
        </w:tabs>
        <w:suppressAutoHyphens/>
        <w:spacing w:after="0" w:line="240" w:lineRule="auto"/>
        <w:jc w:val="both"/>
        <w:rPr>
          <w:rFonts w:ascii="Arial" w:hAnsi="Arial" w:cs="Arial"/>
          <w:sz w:val="24"/>
          <w:szCs w:val="24"/>
        </w:rPr>
      </w:pPr>
    </w:p>
    <w:p w:rsidR="00E24794" w:rsidRDefault="00E24794" w:rsidP="00415DFA">
      <w:pPr>
        <w:tabs>
          <w:tab w:val="left" w:pos="-720"/>
        </w:tabs>
        <w:suppressAutoHyphens/>
        <w:spacing w:after="0" w:line="240" w:lineRule="auto"/>
        <w:jc w:val="both"/>
        <w:rPr>
          <w:rFonts w:ascii="Arial" w:hAnsi="Arial" w:cs="Arial"/>
          <w:sz w:val="24"/>
          <w:szCs w:val="24"/>
        </w:rPr>
      </w:pPr>
      <w:r>
        <w:rPr>
          <w:rFonts w:ascii="Arial" w:hAnsi="Arial" w:cs="Arial"/>
          <w:sz w:val="24"/>
          <w:szCs w:val="24"/>
        </w:rPr>
        <w:t>Reconozco la gran disposición de todos los integrantes de este Ayuntamiento, lo que han manifestado y demostrado, es que aquí privilegiamos el interés general sobre los intereses particulares, que estamos recuperando la rectoría del poder público para poder imprimir este interés general al desarrollo de nuestra ciudad, estamos sentando las bases para hacer lo correcto.</w:t>
      </w:r>
    </w:p>
    <w:p w:rsidR="00D42612" w:rsidRDefault="00E24794" w:rsidP="00415DFA">
      <w:pPr>
        <w:tabs>
          <w:tab w:val="left" w:pos="-720"/>
        </w:tabs>
        <w:suppressAutoHyphens/>
        <w:spacing w:after="0" w:line="240" w:lineRule="auto"/>
        <w:jc w:val="both"/>
        <w:rPr>
          <w:rFonts w:ascii="Arial" w:hAnsi="Arial" w:cs="Arial"/>
          <w:sz w:val="24"/>
          <w:szCs w:val="24"/>
        </w:rPr>
      </w:pPr>
      <w:r>
        <w:rPr>
          <w:rFonts w:ascii="Arial" w:hAnsi="Arial" w:cs="Arial"/>
          <w:sz w:val="24"/>
          <w:szCs w:val="24"/>
        </w:rPr>
        <w:lastRenderedPageBreak/>
        <w:t>Hoy el Municipio de</w:t>
      </w:r>
      <w:r w:rsidR="00EC5232">
        <w:rPr>
          <w:rFonts w:ascii="Arial" w:hAnsi="Arial" w:cs="Arial"/>
          <w:sz w:val="24"/>
          <w:szCs w:val="24"/>
        </w:rPr>
        <w:t xml:space="preserve"> Guadalajara, tiene la honrosa p</w:t>
      </w:r>
      <w:r>
        <w:rPr>
          <w:rFonts w:ascii="Arial" w:hAnsi="Arial" w:cs="Arial"/>
          <w:sz w:val="24"/>
          <w:szCs w:val="24"/>
        </w:rPr>
        <w:t xml:space="preserve">residencia de la Junta de Coordinación Metropolitana del Área Metropolitana de Guadalajara, instancia de carácter político responsable de hacer realidad el proceso de integración plena de nuestra ciudad; este proceso, que ha sido largamente imaginado, que ya fue jurídicamente concebido y orgánicamente modelado, pero que hasta la fecha no había podida materializarse, por eso digo e </w:t>
      </w:r>
      <w:r w:rsidR="00EC5232">
        <w:rPr>
          <w:rFonts w:ascii="Arial" w:hAnsi="Arial" w:cs="Arial"/>
          <w:sz w:val="24"/>
          <w:szCs w:val="24"/>
        </w:rPr>
        <w:t>insisto</w:t>
      </w:r>
      <w:r>
        <w:rPr>
          <w:rFonts w:ascii="Arial" w:hAnsi="Arial" w:cs="Arial"/>
          <w:sz w:val="24"/>
          <w:szCs w:val="24"/>
        </w:rPr>
        <w:t xml:space="preserve"> que hoy estamos tomando una decisión histórica, estamos frente al momento decisivo en el que pasaremos de la imaginación y la planeación, a la realización y la </w:t>
      </w:r>
      <w:r w:rsidR="00D42612">
        <w:rPr>
          <w:rFonts w:ascii="Arial" w:hAnsi="Arial" w:cs="Arial"/>
          <w:sz w:val="24"/>
          <w:szCs w:val="24"/>
        </w:rPr>
        <w:t>consolidación.</w:t>
      </w:r>
    </w:p>
    <w:p w:rsidR="00D42612" w:rsidRDefault="00D42612" w:rsidP="00415DFA">
      <w:pPr>
        <w:tabs>
          <w:tab w:val="left" w:pos="-720"/>
        </w:tabs>
        <w:suppressAutoHyphens/>
        <w:spacing w:after="0" w:line="240" w:lineRule="auto"/>
        <w:jc w:val="both"/>
        <w:rPr>
          <w:rFonts w:ascii="Arial" w:hAnsi="Arial" w:cs="Arial"/>
          <w:sz w:val="24"/>
          <w:szCs w:val="24"/>
        </w:rPr>
      </w:pPr>
    </w:p>
    <w:p w:rsidR="00D42612" w:rsidRDefault="00D42612" w:rsidP="00415DFA">
      <w:pPr>
        <w:tabs>
          <w:tab w:val="left" w:pos="-720"/>
        </w:tabs>
        <w:suppressAutoHyphens/>
        <w:spacing w:after="0" w:line="240" w:lineRule="auto"/>
        <w:jc w:val="both"/>
        <w:rPr>
          <w:rFonts w:ascii="Arial" w:hAnsi="Arial" w:cs="Arial"/>
          <w:sz w:val="24"/>
          <w:szCs w:val="24"/>
        </w:rPr>
      </w:pPr>
      <w:r>
        <w:rPr>
          <w:rFonts w:ascii="Arial" w:hAnsi="Arial" w:cs="Arial"/>
          <w:sz w:val="24"/>
          <w:szCs w:val="24"/>
        </w:rPr>
        <w:t xml:space="preserve">Quiero públicamente agradecer a todos sus aportes, disposición y </w:t>
      </w:r>
      <w:r w:rsidR="00EC5232">
        <w:rPr>
          <w:rFonts w:ascii="Arial" w:hAnsi="Arial" w:cs="Arial"/>
          <w:sz w:val="24"/>
          <w:szCs w:val="24"/>
        </w:rPr>
        <w:t>decidido</w:t>
      </w:r>
      <w:r>
        <w:rPr>
          <w:rFonts w:ascii="Arial" w:hAnsi="Arial" w:cs="Arial"/>
          <w:sz w:val="24"/>
          <w:szCs w:val="24"/>
        </w:rPr>
        <w:t xml:space="preserve"> compromiso con la ciudad, hoy Guadalajara resuelve un gran pasivo en su agenda de desarrollo, con el paso que damos juntos en la dirección correcta Guadalajara se posiciona de nuevo como un referente nacional en la transformación urbana y se constituye, como un modelo a seguir  para diversas áreas y regiones metropolitanas en el contexto internacional con el modelo de ciudad que queremos y su articulación en los elementos de planeación y gestión de escala metropolitana, como son: el Programa de Desarrollo Metropolitano 2042, el Sistema de Resiliencia Urbana, el Sistema de Información y Agencias Metropolitanas de Gestión, aspiramos a convertirnos en el nuevo paradigma de gran ciudad que evoluciona bien y evoluciona racionalmente.</w:t>
      </w:r>
    </w:p>
    <w:p w:rsidR="00D42612" w:rsidRDefault="00D42612" w:rsidP="00415DFA">
      <w:pPr>
        <w:tabs>
          <w:tab w:val="left" w:pos="-720"/>
        </w:tabs>
        <w:suppressAutoHyphens/>
        <w:spacing w:after="0" w:line="240" w:lineRule="auto"/>
        <w:jc w:val="both"/>
        <w:rPr>
          <w:rFonts w:ascii="Arial" w:hAnsi="Arial" w:cs="Arial"/>
          <w:sz w:val="24"/>
          <w:szCs w:val="24"/>
        </w:rPr>
      </w:pPr>
    </w:p>
    <w:p w:rsidR="00D42612" w:rsidRDefault="00D42612" w:rsidP="00415DFA">
      <w:pPr>
        <w:tabs>
          <w:tab w:val="left" w:pos="-720"/>
        </w:tabs>
        <w:suppressAutoHyphens/>
        <w:spacing w:after="0" w:line="240" w:lineRule="auto"/>
        <w:jc w:val="both"/>
        <w:rPr>
          <w:rFonts w:ascii="Arial" w:hAnsi="Arial" w:cs="Arial"/>
          <w:sz w:val="24"/>
          <w:szCs w:val="24"/>
        </w:rPr>
      </w:pPr>
      <w:r>
        <w:rPr>
          <w:rFonts w:ascii="Arial" w:hAnsi="Arial" w:cs="Arial"/>
          <w:sz w:val="24"/>
          <w:szCs w:val="24"/>
        </w:rPr>
        <w:t>Por eso, a su generosidad y honorable disposición por mirar en este gran proceso por el bien de la gente, corresponde el más alto reconocimiento de un servidor a nombre de la Junta de Coordinación Metropolitana y estoy seguro que lo hago también a nombre de los habitantes de nuestra gran ciudad.</w:t>
      </w:r>
    </w:p>
    <w:p w:rsidR="00D42612" w:rsidRDefault="00D42612" w:rsidP="00415DFA">
      <w:pPr>
        <w:tabs>
          <w:tab w:val="left" w:pos="-720"/>
        </w:tabs>
        <w:suppressAutoHyphens/>
        <w:spacing w:after="0" w:line="240" w:lineRule="auto"/>
        <w:jc w:val="both"/>
        <w:rPr>
          <w:rFonts w:ascii="Arial" w:hAnsi="Arial" w:cs="Arial"/>
          <w:sz w:val="24"/>
          <w:szCs w:val="24"/>
        </w:rPr>
      </w:pPr>
    </w:p>
    <w:p w:rsidR="001B060E" w:rsidRDefault="00D42612" w:rsidP="00415DFA">
      <w:pPr>
        <w:tabs>
          <w:tab w:val="left" w:pos="-720"/>
        </w:tabs>
        <w:suppressAutoHyphens/>
        <w:spacing w:after="0" w:line="240" w:lineRule="auto"/>
        <w:jc w:val="both"/>
        <w:rPr>
          <w:rFonts w:ascii="Arial" w:hAnsi="Arial" w:cs="Arial"/>
          <w:sz w:val="24"/>
          <w:szCs w:val="24"/>
        </w:rPr>
      </w:pPr>
      <w:r>
        <w:rPr>
          <w:rFonts w:ascii="Arial" w:hAnsi="Arial" w:cs="Arial"/>
          <w:sz w:val="24"/>
          <w:szCs w:val="24"/>
        </w:rPr>
        <w:t xml:space="preserve">Tengo la plena convicción, de que esta resolución que hoy tomamos, </w:t>
      </w:r>
      <w:r w:rsidR="00EC5232">
        <w:rPr>
          <w:rFonts w:ascii="Arial" w:hAnsi="Arial" w:cs="Arial"/>
          <w:sz w:val="24"/>
          <w:szCs w:val="24"/>
        </w:rPr>
        <w:t>dejará</w:t>
      </w:r>
      <w:r>
        <w:rPr>
          <w:rFonts w:ascii="Arial" w:hAnsi="Arial" w:cs="Arial"/>
          <w:sz w:val="24"/>
          <w:szCs w:val="24"/>
        </w:rPr>
        <w:t xml:space="preserve"> una profunda y positiva huella en la ciudad y abrirá desde su entrada en vigor, la ruta más amplia para la recuperación de la calidad de vida de todos sus habitantes</w:t>
      </w:r>
      <w:r w:rsidR="001B060E">
        <w:rPr>
          <w:rFonts w:ascii="Arial" w:hAnsi="Arial" w:cs="Arial"/>
          <w:sz w:val="24"/>
          <w:szCs w:val="24"/>
        </w:rPr>
        <w:t>.</w:t>
      </w:r>
    </w:p>
    <w:p w:rsidR="001B060E" w:rsidRDefault="001B060E" w:rsidP="00415DFA">
      <w:pPr>
        <w:tabs>
          <w:tab w:val="left" w:pos="-720"/>
        </w:tabs>
        <w:suppressAutoHyphens/>
        <w:spacing w:after="0" w:line="240" w:lineRule="auto"/>
        <w:jc w:val="both"/>
        <w:rPr>
          <w:rFonts w:ascii="Arial" w:hAnsi="Arial" w:cs="Arial"/>
          <w:sz w:val="24"/>
          <w:szCs w:val="24"/>
        </w:rPr>
      </w:pPr>
    </w:p>
    <w:p w:rsidR="001B060E" w:rsidRDefault="001B060E" w:rsidP="00415DFA">
      <w:pPr>
        <w:tabs>
          <w:tab w:val="left" w:pos="-720"/>
        </w:tabs>
        <w:suppressAutoHyphens/>
        <w:spacing w:after="0" w:line="240" w:lineRule="auto"/>
        <w:jc w:val="both"/>
        <w:rPr>
          <w:rFonts w:ascii="Arial" w:hAnsi="Arial" w:cs="Arial"/>
          <w:sz w:val="24"/>
          <w:szCs w:val="24"/>
        </w:rPr>
      </w:pPr>
      <w:r>
        <w:rPr>
          <w:rFonts w:ascii="Arial" w:hAnsi="Arial" w:cs="Arial"/>
          <w:sz w:val="24"/>
          <w:szCs w:val="24"/>
        </w:rPr>
        <w:t>Enhorabuena por la ciudad, por los tapatíos, por las familias de hoy y del futuro, porque vivir aquí es un privilegio que debemos disfrutar más y apreciar mejor. Muchas gracias a todos y que sea por el bien de Guadalajara.</w:t>
      </w:r>
    </w:p>
    <w:p w:rsidR="001B060E" w:rsidRDefault="001B060E" w:rsidP="00415DFA">
      <w:pPr>
        <w:tabs>
          <w:tab w:val="left" w:pos="-720"/>
        </w:tabs>
        <w:suppressAutoHyphens/>
        <w:spacing w:after="0" w:line="240" w:lineRule="auto"/>
        <w:jc w:val="both"/>
        <w:rPr>
          <w:rFonts w:ascii="Arial" w:hAnsi="Arial" w:cs="Arial"/>
          <w:sz w:val="24"/>
          <w:szCs w:val="24"/>
        </w:rPr>
      </w:pPr>
    </w:p>
    <w:p w:rsidR="001B060E" w:rsidRDefault="001B060E" w:rsidP="00415DFA">
      <w:pPr>
        <w:tabs>
          <w:tab w:val="left" w:pos="-720"/>
        </w:tabs>
        <w:suppressAutoHyphens/>
        <w:spacing w:after="0" w:line="240" w:lineRule="auto"/>
        <w:jc w:val="both"/>
        <w:rPr>
          <w:rFonts w:ascii="Arial" w:hAnsi="Arial" w:cs="Arial"/>
          <w:sz w:val="24"/>
          <w:szCs w:val="24"/>
        </w:rPr>
      </w:pPr>
      <w:r>
        <w:rPr>
          <w:rFonts w:ascii="Arial" w:hAnsi="Arial" w:cs="Arial"/>
          <w:sz w:val="24"/>
          <w:szCs w:val="24"/>
        </w:rPr>
        <w:t xml:space="preserve">Tiene el uso de la voz, el regidor Alfonso Petersen. </w:t>
      </w:r>
    </w:p>
    <w:p w:rsidR="001B060E" w:rsidRDefault="001B060E" w:rsidP="00415DFA">
      <w:pPr>
        <w:tabs>
          <w:tab w:val="left" w:pos="-720"/>
        </w:tabs>
        <w:suppressAutoHyphens/>
        <w:spacing w:after="0" w:line="240" w:lineRule="auto"/>
        <w:jc w:val="both"/>
        <w:rPr>
          <w:rFonts w:ascii="Arial" w:hAnsi="Arial" w:cs="Arial"/>
          <w:sz w:val="24"/>
          <w:szCs w:val="24"/>
        </w:rPr>
      </w:pPr>
    </w:p>
    <w:p w:rsidR="001B060E" w:rsidRDefault="001B060E" w:rsidP="001B060E">
      <w:pPr>
        <w:spacing w:after="0" w:line="240" w:lineRule="auto"/>
        <w:jc w:val="both"/>
        <w:rPr>
          <w:rFonts w:ascii="Arial" w:hAnsi="Arial" w:cs="Arial"/>
          <w:sz w:val="24"/>
          <w:szCs w:val="24"/>
        </w:rPr>
      </w:pPr>
      <w:r w:rsidRPr="0076548C">
        <w:rPr>
          <w:rFonts w:ascii="Arial" w:hAnsi="Arial" w:cs="Arial"/>
          <w:b/>
          <w:sz w:val="24"/>
          <w:szCs w:val="24"/>
        </w:rPr>
        <w:t>El Regidor Alfonso Petersen Farah</w:t>
      </w:r>
      <w:r>
        <w:rPr>
          <w:rFonts w:ascii="Arial" w:hAnsi="Arial" w:cs="Arial"/>
          <w:sz w:val="24"/>
          <w:szCs w:val="24"/>
        </w:rPr>
        <w:t>: Muchas gracias señor Presidente, buenos días señores regidores. De parte del Grupo Edilicio del Partido Acción Nacional, por supuesto que nos sumamos a la felicitación a este gran trabajo y particularmente el reconocimiento al IMEPLAN por el gran producto que el día de hoy estamos recibiendo, sin embargo, quisiera poner a consideración de ustedes dos propuestas y un par de reflexiones.</w:t>
      </w:r>
    </w:p>
    <w:p w:rsidR="001B060E" w:rsidRDefault="001B060E" w:rsidP="001B060E">
      <w:pPr>
        <w:spacing w:after="0" w:line="240" w:lineRule="auto"/>
        <w:jc w:val="both"/>
        <w:rPr>
          <w:rFonts w:ascii="Arial" w:hAnsi="Arial" w:cs="Arial"/>
          <w:sz w:val="24"/>
          <w:szCs w:val="24"/>
        </w:rPr>
      </w:pPr>
    </w:p>
    <w:p w:rsidR="001B060E" w:rsidRDefault="001B060E" w:rsidP="001B060E">
      <w:pPr>
        <w:spacing w:after="0" w:line="240" w:lineRule="auto"/>
        <w:jc w:val="both"/>
        <w:rPr>
          <w:rFonts w:ascii="Arial" w:hAnsi="Arial" w:cs="Arial"/>
          <w:sz w:val="24"/>
          <w:szCs w:val="24"/>
        </w:rPr>
      </w:pPr>
      <w:r>
        <w:rPr>
          <w:rFonts w:ascii="Arial" w:hAnsi="Arial" w:cs="Arial"/>
          <w:sz w:val="24"/>
          <w:szCs w:val="24"/>
        </w:rPr>
        <w:lastRenderedPageBreak/>
        <w:t>Lo primero, es que cuando tuvimos la oportunidad de conocer por parte del Director General del IMEPLAN la primera propuesta, fuimos convocados a una segunda ocasión, en donde nos hicieron ver algunas modificaciones que eran necesarias precisamente para cumplir con los diferentes ordenamientos jurídicos y particularmente, con lo que tiene que ver con la sana coordinación metropolitana, y el cumplimiento cabal de lo que establece la Constitución Política de los Estados Unidos Mexicanos, en torno a  lo que es la diferencia de poderes.</w:t>
      </w:r>
    </w:p>
    <w:p w:rsidR="001B060E" w:rsidRDefault="001B060E" w:rsidP="001B060E">
      <w:pPr>
        <w:spacing w:after="0" w:line="240" w:lineRule="auto"/>
        <w:jc w:val="both"/>
        <w:rPr>
          <w:rFonts w:ascii="Arial" w:hAnsi="Arial" w:cs="Arial"/>
          <w:sz w:val="24"/>
          <w:szCs w:val="24"/>
        </w:rPr>
      </w:pPr>
    </w:p>
    <w:p w:rsidR="001B060E" w:rsidRDefault="001B060E" w:rsidP="001B060E">
      <w:pPr>
        <w:spacing w:after="0" w:line="240" w:lineRule="auto"/>
        <w:jc w:val="both"/>
        <w:rPr>
          <w:rFonts w:ascii="Arial" w:hAnsi="Arial" w:cs="Arial"/>
          <w:sz w:val="24"/>
          <w:szCs w:val="24"/>
        </w:rPr>
      </w:pPr>
      <w:r>
        <w:rPr>
          <w:rFonts w:ascii="Arial" w:hAnsi="Arial" w:cs="Arial"/>
          <w:sz w:val="24"/>
          <w:szCs w:val="24"/>
        </w:rPr>
        <w:t xml:space="preserve">Es así, como en el punto 7.5.1, se elimina, tiene un </w:t>
      </w:r>
      <w:r w:rsidR="00EC5232">
        <w:rPr>
          <w:rFonts w:ascii="Arial" w:hAnsi="Arial" w:cs="Arial"/>
          <w:sz w:val="24"/>
          <w:szCs w:val="24"/>
        </w:rPr>
        <w:t>término</w:t>
      </w:r>
      <w:r>
        <w:rPr>
          <w:rFonts w:ascii="Arial" w:hAnsi="Arial" w:cs="Arial"/>
          <w:sz w:val="24"/>
          <w:szCs w:val="24"/>
        </w:rPr>
        <w:t xml:space="preserve"> que se llama “Gestión de un nuevo sistema de dictaminación”; me parece que es muy importante reconocer, como lo </w:t>
      </w:r>
      <w:r w:rsidR="00EC5232">
        <w:rPr>
          <w:rFonts w:ascii="Arial" w:hAnsi="Arial" w:cs="Arial"/>
          <w:sz w:val="24"/>
          <w:szCs w:val="24"/>
        </w:rPr>
        <w:t>explicó</w:t>
      </w:r>
      <w:r>
        <w:rPr>
          <w:rFonts w:ascii="Arial" w:hAnsi="Arial" w:cs="Arial"/>
          <w:sz w:val="24"/>
          <w:szCs w:val="24"/>
        </w:rPr>
        <w:t xml:space="preserve"> el propio Director General, que este punto se tuvo que eliminar, precisamente porque se consideraba que se estaba creando una especie de órgano intermedio entre el Gobierno Municipal y el Gobierno Estatal para decisiones que le corresponden, de acuerdo a lo que establece el artículo 115 constitucional al propio Ayuntamiento; sin embargo, creo que dejamos un hueco muy interesante y algo que me interesa mucho resaltar, porque </w:t>
      </w:r>
      <w:r w:rsidR="00EC5232">
        <w:rPr>
          <w:rFonts w:ascii="Arial" w:hAnsi="Arial" w:cs="Arial"/>
          <w:sz w:val="24"/>
          <w:szCs w:val="24"/>
        </w:rPr>
        <w:t>generó</w:t>
      </w:r>
      <w:r>
        <w:rPr>
          <w:rFonts w:ascii="Arial" w:hAnsi="Arial" w:cs="Arial"/>
          <w:sz w:val="24"/>
          <w:szCs w:val="24"/>
        </w:rPr>
        <w:t xml:space="preserve"> mucha expectativa a través de la creación del IMEPLAN, la posibilidad de tener una visión metropolitana en la gestión del territorio, la posibilidad de tener una instancia que realmente tenga la capacidad de definir con una visión global de lo que ocurre o no ocurre en los diferentes municipio</w:t>
      </w:r>
      <w:r w:rsidR="00EC5232">
        <w:rPr>
          <w:rFonts w:ascii="Arial" w:hAnsi="Arial" w:cs="Arial"/>
          <w:sz w:val="24"/>
          <w:szCs w:val="24"/>
        </w:rPr>
        <w:t>s</w:t>
      </w:r>
      <w:r>
        <w:rPr>
          <w:rFonts w:ascii="Arial" w:hAnsi="Arial" w:cs="Arial"/>
          <w:sz w:val="24"/>
          <w:szCs w:val="24"/>
        </w:rPr>
        <w:t xml:space="preserve"> que integran el territorio del Área Metropolitana de Guadalajara.</w:t>
      </w:r>
    </w:p>
    <w:p w:rsidR="001B060E" w:rsidRDefault="001B060E" w:rsidP="001B060E">
      <w:pPr>
        <w:spacing w:after="0" w:line="240" w:lineRule="auto"/>
        <w:jc w:val="both"/>
        <w:rPr>
          <w:rFonts w:ascii="Arial" w:hAnsi="Arial" w:cs="Arial"/>
          <w:sz w:val="24"/>
          <w:szCs w:val="24"/>
        </w:rPr>
      </w:pPr>
    </w:p>
    <w:p w:rsidR="001B060E" w:rsidRDefault="001B060E" w:rsidP="001B060E">
      <w:pPr>
        <w:spacing w:after="0" w:line="240" w:lineRule="auto"/>
        <w:jc w:val="both"/>
        <w:rPr>
          <w:rFonts w:ascii="Arial" w:hAnsi="Arial" w:cs="Arial"/>
          <w:sz w:val="24"/>
          <w:szCs w:val="24"/>
        </w:rPr>
      </w:pPr>
      <w:r>
        <w:rPr>
          <w:rFonts w:ascii="Arial" w:hAnsi="Arial" w:cs="Arial"/>
          <w:sz w:val="24"/>
          <w:szCs w:val="24"/>
        </w:rPr>
        <w:t>Es por eso que de manera muy respetuosa, quiero poner a consideración de ustedes señor Presidente y señores regidores, el que pudiéramos crear un transitorio proponiendo la siguiente redacción: “solicitar al Presidente Municipal, en su calidad de representante del Ayuntamiento de Guadalajara en la Junta de Coordinación Metropolitana, ponga a consideración de sus integrantes, un acuerdo mediante el cual se solicite a la comisión respectiva del IMEPLAN, emita opinión técnica respecto a la aptitud de los predios que estarían puestos a consideración para sus modificaciones”.</w:t>
      </w:r>
    </w:p>
    <w:p w:rsidR="001B060E" w:rsidRDefault="001B060E" w:rsidP="001B060E">
      <w:pPr>
        <w:spacing w:after="0" w:line="240" w:lineRule="auto"/>
        <w:jc w:val="both"/>
        <w:rPr>
          <w:rFonts w:ascii="Arial" w:hAnsi="Arial" w:cs="Arial"/>
          <w:sz w:val="24"/>
          <w:szCs w:val="24"/>
        </w:rPr>
      </w:pPr>
    </w:p>
    <w:p w:rsidR="001B060E" w:rsidRDefault="001B060E" w:rsidP="001B060E">
      <w:pPr>
        <w:spacing w:after="0" w:line="240" w:lineRule="auto"/>
        <w:jc w:val="both"/>
        <w:rPr>
          <w:rFonts w:ascii="Arial" w:hAnsi="Arial" w:cs="Arial"/>
          <w:sz w:val="24"/>
          <w:szCs w:val="24"/>
        </w:rPr>
      </w:pPr>
      <w:r>
        <w:rPr>
          <w:rFonts w:ascii="Arial" w:hAnsi="Arial" w:cs="Arial"/>
          <w:sz w:val="24"/>
          <w:szCs w:val="24"/>
        </w:rPr>
        <w:t xml:space="preserve">Lo comento de esta manera, porque el documento de manera muy clara habla de cuatro sectores o aptitudes territoriales: vivienda, industria, agropecuaria y conservación;  entonces me parece muy importante el que si bien no podemos dejarle al IMEPLAN que sea la instancia que decida por los Ayuntamientos, si podríamos solicitarle a usted señor Presidente, en su calidad de integrante de la junta y particularmente de Presidente, el que pueda poner a consideración de estos, el que quede un articulado en el que se establezca la obligatoriedad de solicitar opinión técnica al IMEPLAN, que no necesariamente </w:t>
      </w:r>
      <w:r w:rsidR="004C69D5">
        <w:rPr>
          <w:rFonts w:ascii="Arial" w:hAnsi="Arial" w:cs="Arial"/>
          <w:sz w:val="24"/>
          <w:szCs w:val="24"/>
        </w:rPr>
        <w:t>sería</w:t>
      </w:r>
      <w:r>
        <w:rPr>
          <w:rFonts w:ascii="Arial" w:hAnsi="Arial" w:cs="Arial"/>
          <w:sz w:val="24"/>
          <w:szCs w:val="24"/>
        </w:rPr>
        <w:t xml:space="preserve"> vinculante, pero que sin duda </w:t>
      </w:r>
      <w:r w:rsidR="004C69D5">
        <w:rPr>
          <w:rFonts w:ascii="Arial" w:hAnsi="Arial" w:cs="Arial"/>
          <w:sz w:val="24"/>
          <w:szCs w:val="24"/>
        </w:rPr>
        <w:t>sería</w:t>
      </w:r>
      <w:r>
        <w:rPr>
          <w:rFonts w:ascii="Arial" w:hAnsi="Arial" w:cs="Arial"/>
          <w:sz w:val="24"/>
          <w:szCs w:val="24"/>
        </w:rPr>
        <w:t xml:space="preserve"> desde el punto de vista técnico una opinión muy valiosa.</w:t>
      </w:r>
    </w:p>
    <w:p w:rsidR="00EC5232" w:rsidRDefault="00EC5232" w:rsidP="001B060E">
      <w:pPr>
        <w:spacing w:after="0" w:line="240" w:lineRule="auto"/>
        <w:jc w:val="both"/>
        <w:rPr>
          <w:rFonts w:ascii="Arial" w:hAnsi="Arial" w:cs="Arial"/>
          <w:sz w:val="24"/>
          <w:szCs w:val="24"/>
        </w:rPr>
      </w:pPr>
    </w:p>
    <w:p w:rsidR="001B060E" w:rsidRDefault="001B060E" w:rsidP="001B060E">
      <w:pPr>
        <w:spacing w:after="0" w:line="240" w:lineRule="auto"/>
        <w:jc w:val="both"/>
        <w:rPr>
          <w:rFonts w:ascii="Arial" w:hAnsi="Arial" w:cs="Arial"/>
          <w:sz w:val="24"/>
          <w:szCs w:val="24"/>
        </w:rPr>
      </w:pPr>
      <w:r>
        <w:rPr>
          <w:rFonts w:ascii="Arial" w:hAnsi="Arial" w:cs="Arial"/>
          <w:sz w:val="24"/>
          <w:szCs w:val="24"/>
        </w:rPr>
        <w:t xml:space="preserve">El segundo tema que tuvimos la oportunidad de escuchar, es que se llevó a cabo una modificación en lo que tiene que ver específicamente con lo que son </w:t>
      </w:r>
      <w:r w:rsidR="00EC5232">
        <w:rPr>
          <w:rFonts w:ascii="Arial" w:hAnsi="Arial" w:cs="Arial"/>
          <w:sz w:val="24"/>
          <w:szCs w:val="24"/>
        </w:rPr>
        <w:lastRenderedPageBreak/>
        <w:t>l</w:t>
      </w:r>
      <w:r>
        <w:rPr>
          <w:rFonts w:ascii="Arial" w:hAnsi="Arial" w:cs="Arial"/>
          <w:sz w:val="24"/>
          <w:szCs w:val="24"/>
        </w:rPr>
        <w:t>a</w:t>
      </w:r>
      <w:r w:rsidR="00EC5232">
        <w:rPr>
          <w:rFonts w:ascii="Arial" w:hAnsi="Arial" w:cs="Arial"/>
          <w:sz w:val="24"/>
          <w:szCs w:val="24"/>
        </w:rPr>
        <w:t>s</w:t>
      </w:r>
      <w:r>
        <w:rPr>
          <w:rFonts w:ascii="Arial" w:hAnsi="Arial" w:cs="Arial"/>
          <w:sz w:val="24"/>
          <w:szCs w:val="24"/>
        </w:rPr>
        <w:t xml:space="preserve"> centralidades, y se incluye un cuarto concepto de centralidad lo que se llama Centralidad Emergente, me queda claro que el concepto obedece específicamente a criterios técnicos, me queda claro que obedece a necesidades </w:t>
      </w:r>
      <w:r w:rsidR="00625067">
        <w:rPr>
          <w:rFonts w:ascii="Arial" w:hAnsi="Arial" w:cs="Arial"/>
          <w:sz w:val="24"/>
          <w:szCs w:val="24"/>
        </w:rPr>
        <w:t>específicas</w:t>
      </w:r>
      <w:r>
        <w:rPr>
          <w:rFonts w:ascii="Arial" w:hAnsi="Arial" w:cs="Arial"/>
          <w:sz w:val="24"/>
          <w:szCs w:val="24"/>
        </w:rPr>
        <w:t>, reconociendo que el desarrollo de nuestra ciudad está, por decirlo de alguna manera creado como con acupuntura, con varios puntos específicos en donde se han venido generando diferentes tipos de centralidades.</w:t>
      </w:r>
    </w:p>
    <w:p w:rsidR="001B060E" w:rsidRDefault="001B060E" w:rsidP="001B060E">
      <w:pPr>
        <w:spacing w:after="0" w:line="240" w:lineRule="auto"/>
        <w:jc w:val="both"/>
        <w:rPr>
          <w:rFonts w:ascii="Arial" w:hAnsi="Arial" w:cs="Arial"/>
          <w:sz w:val="24"/>
          <w:szCs w:val="24"/>
        </w:rPr>
      </w:pPr>
    </w:p>
    <w:p w:rsidR="001B060E" w:rsidRDefault="001B060E" w:rsidP="001B060E">
      <w:pPr>
        <w:spacing w:after="0" w:line="240" w:lineRule="auto"/>
        <w:jc w:val="both"/>
        <w:rPr>
          <w:rFonts w:ascii="Arial" w:hAnsi="Arial" w:cs="Arial"/>
          <w:sz w:val="24"/>
          <w:szCs w:val="24"/>
        </w:rPr>
      </w:pPr>
      <w:r>
        <w:rPr>
          <w:rFonts w:ascii="Arial" w:hAnsi="Arial" w:cs="Arial"/>
          <w:sz w:val="24"/>
          <w:szCs w:val="24"/>
        </w:rPr>
        <w:t>Sin embargo, me preocupa mucho el hecho de que tantas centralidades vayan a crear al rato una especia de chorizo, en donde la unión de las centralidades vaya generando un nuevo desorden desde el punto de vista urbano.</w:t>
      </w:r>
    </w:p>
    <w:p w:rsidR="001B060E" w:rsidRDefault="001B060E" w:rsidP="001B060E">
      <w:pPr>
        <w:spacing w:after="0" w:line="240" w:lineRule="auto"/>
        <w:jc w:val="both"/>
        <w:rPr>
          <w:rFonts w:ascii="Arial" w:hAnsi="Arial" w:cs="Arial"/>
          <w:sz w:val="24"/>
          <w:szCs w:val="24"/>
        </w:rPr>
      </w:pPr>
    </w:p>
    <w:p w:rsidR="001B060E" w:rsidRDefault="001B060E" w:rsidP="001B060E">
      <w:pPr>
        <w:spacing w:after="0" w:line="240" w:lineRule="auto"/>
        <w:jc w:val="both"/>
        <w:rPr>
          <w:rFonts w:ascii="Arial" w:hAnsi="Arial" w:cs="Arial"/>
          <w:sz w:val="24"/>
          <w:szCs w:val="24"/>
        </w:rPr>
      </w:pPr>
      <w:r>
        <w:rPr>
          <w:rFonts w:ascii="Arial" w:hAnsi="Arial" w:cs="Arial"/>
          <w:sz w:val="24"/>
          <w:szCs w:val="24"/>
        </w:rPr>
        <w:t>Por eso, quiero poner a consideración de ustedes un segundo transitorio, en donde se le solicita al Presidente Municipal de Guadalajara, en su calidad de representante en la Junta de Coordinación Metropolitana, además de Presidente en este momento, se revisen los radios de intervención de las centralidades emergentes y determinen su extensión con apego a criterios técnicos, buscando que bajo ninguna circunstancia supere el criterio autorizado en el presente documento.</w:t>
      </w:r>
    </w:p>
    <w:p w:rsidR="001B060E" w:rsidRDefault="001B060E" w:rsidP="001B060E">
      <w:pPr>
        <w:spacing w:after="0" w:line="240" w:lineRule="auto"/>
        <w:jc w:val="both"/>
        <w:rPr>
          <w:rFonts w:ascii="Arial" w:hAnsi="Arial" w:cs="Arial"/>
          <w:sz w:val="24"/>
          <w:szCs w:val="24"/>
        </w:rPr>
      </w:pPr>
    </w:p>
    <w:p w:rsidR="001B060E" w:rsidRDefault="001B060E" w:rsidP="001B060E">
      <w:pPr>
        <w:spacing w:after="0" w:line="240" w:lineRule="auto"/>
        <w:jc w:val="both"/>
        <w:rPr>
          <w:rFonts w:ascii="Arial" w:hAnsi="Arial" w:cs="Arial"/>
          <w:sz w:val="24"/>
          <w:szCs w:val="24"/>
        </w:rPr>
      </w:pPr>
      <w:r>
        <w:rPr>
          <w:rFonts w:ascii="Arial" w:hAnsi="Arial" w:cs="Arial"/>
          <w:sz w:val="24"/>
          <w:szCs w:val="24"/>
        </w:rPr>
        <w:t>Esto es, no todas las centralidades emergentes deben de tener el mismo radio de intervención desde mi punto de vista, por el riesgo que ocurre de que podamos tener centralidades que se va</w:t>
      </w:r>
      <w:r w:rsidR="00625067">
        <w:rPr>
          <w:rFonts w:ascii="Arial" w:hAnsi="Arial" w:cs="Arial"/>
          <w:sz w:val="24"/>
          <w:szCs w:val="24"/>
        </w:rPr>
        <w:t>y</w:t>
      </w:r>
      <w:r>
        <w:rPr>
          <w:rFonts w:ascii="Arial" w:hAnsi="Arial" w:cs="Arial"/>
          <w:sz w:val="24"/>
          <w:szCs w:val="24"/>
        </w:rPr>
        <w:t>an uniendo, sino que se valore por el IMEPLAN la extensión que las centralidades emergentes, insisto, las centralidades más pequeñas, el cuarto grupo de centralidades pueda llegar a tener.</w:t>
      </w:r>
    </w:p>
    <w:p w:rsidR="001B060E" w:rsidRDefault="001B060E" w:rsidP="001B060E">
      <w:pPr>
        <w:spacing w:after="0" w:line="240" w:lineRule="auto"/>
        <w:jc w:val="both"/>
        <w:rPr>
          <w:rFonts w:ascii="Arial" w:hAnsi="Arial" w:cs="Arial"/>
          <w:sz w:val="24"/>
          <w:szCs w:val="24"/>
        </w:rPr>
      </w:pPr>
    </w:p>
    <w:p w:rsidR="001B060E" w:rsidRDefault="00EC5232" w:rsidP="001B060E">
      <w:pPr>
        <w:spacing w:after="0" w:line="240" w:lineRule="auto"/>
        <w:jc w:val="both"/>
        <w:rPr>
          <w:rFonts w:ascii="Arial" w:hAnsi="Arial" w:cs="Arial"/>
          <w:sz w:val="24"/>
          <w:szCs w:val="24"/>
        </w:rPr>
      </w:pPr>
      <w:r>
        <w:rPr>
          <w:rFonts w:ascii="Arial" w:hAnsi="Arial" w:cs="Arial"/>
          <w:sz w:val="24"/>
          <w:szCs w:val="24"/>
        </w:rPr>
        <w:t>Por último terminaré</w:t>
      </w:r>
      <w:r w:rsidR="001B060E">
        <w:rPr>
          <w:rFonts w:ascii="Arial" w:hAnsi="Arial" w:cs="Arial"/>
          <w:sz w:val="24"/>
          <w:szCs w:val="24"/>
        </w:rPr>
        <w:t xml:space="preserve"> con dos comentarios: el primero es, van varias veces que escucho al señor Presidente Municipal decir que este es el primer documento de sus características que tenemos en treinta y cinco años, la verdad de las cosas es que difiero un po</w:t>
      </w:r>
      <w:r>
        <w:rPr>
          <w:rFonts w:ascii="Arial" w:hAnsi="Arial" w:cs="Arial"/>
          <w:sz w:val="24"/>
          <w:szCs w:val="24"/>
        </w:rPr>
        <w:t>c</w:t>
      </w:r>
      <w:r w:rsidR="001B060E">
        <w:rPr>
          <w:rFonts w:ascii="Arial" w:hAnsi="Arial" w:cs="Arial"/>
          <w:sz w:val="24"/>
          <w:szCs w:val="24"/>
        </w:rPr>
        <w:t>o de ese comentario, pero sobre todo si consideramos que tan solo en los últimos diez años se creo el Plan de Desarrollo Urbano de la Región Metropolitana de Guadalajara, el Plan Intermunicipal de Desarrollo Urbano, el Plan Regional de Desarrollo 2030 Región 12 Centro o el Plan de Ordenamiento</w:t>
      </w:r>
      <w:r w:rsidR="001B060E">
        <w:rPr>
          <w:rFonts w:ascii="Arial" w:hAnsi="Arial" w:cs="Arial"/>
          <w:sz w:val="24"/>
          <w:szCs w:val="24"/>
        </w:rPr>
        <w:tab/>
        <w:t xml:space="preserve"> de la Zona Conurba</w:t>
      </w:r>
      <w:r w:rsidR="00277A8D">
        <w:rPr>
          <w:rFonts w:ascii="Arial" w:hAnsi="Arial" w:cs="Arial"/>
          <w:sz w:val="24"/>
          <w:szCs w:val="24"/>
        </w:rPr>
        <w:t>d</w:t>
      </w:r>
      <w:r w:rsidR="001B060E">
        <w:rPr>
          <w:rFonts w:ascii="Arial" w:hAnsi="Arial" w:cs="Arial"/>
          <w:sz w:val="24"/>
          <w:szCs w:val="24"/>
        </w:rPr>
        <w:t>a de Guadalajara.</w:t>
      </w:r>
    </w:p>
    <w:p w:rsidR="001B060E" w:rsidRDefault="001B060E" w:rsidP="001B060E">
      <w:pPr>
        <w:spacing w:after="0" w:line="240" w:lineRule="auto"/>
        <w:jc w:val="both"/>
        <w:rPr>
          <w:rFonts w:ascii="Arial" w:hAnsi="Arial" w:cs="Arial"/>
          <w:sz w:val="24"/>
          <w:szCs w:val="24"/>
        </w:rPr>
      </w:pPr>
    </w:p>
    <w:p w:rsidR="001B060E" w:rsidRDefault="001B060E" w:rsidP="001B060E">
      <w:pPr>
        <w:spacing w:after="0" w:line="240" w:lineRule="auto"/>
        <w:jc w:val="both"/>
        <w:rPr>
          <w:rFonts w:ascii="Arial" w:hAnsi="Arial" w:cs="Arial"/>
          <w:sz w:val="24"/>
          <w:szCs w:val="24"/>
        </w:rPr>
      </w:pPr>
      <w:r>
        <w:rPr>
          <w:rFonts w:ascii="Arial" w:hAnsi="Arial" w:cs="Arial"/>
          <w:sz w:val="24"/>
          <w:szCs w:val="24"/>
        </w:rPr>
        <w:t>La verdad  es que no es mi interés ni mucho menos contradecir, pero m</w:t>
      </w:r>
      <w:r w:rsidR="00277A8D">
        <w:rPr>
          <w:rFonts w:ascii="Arial" w:hAnsi="Arial" w:cs="Arial"/>
          <w:sz w:val="24"/>
          <w:szCs w:val="24"/>
        </w:rPr>
        <w:t>i</w:t>
      </w:r>
      <w:r>
        <w:rPr>
          <w:rFonts w:ascii="Arial" w:hAnsi="Arial" w:cs="Arial"/>
          <w:sz w:val="24"/>
          <w:szCs w:val="24"/>
        </w:rPr>
        <w:t xml:space="preserve"> interés si va en el sentido de decir, ya llevamos varios esfuerzos, hay que decirlo con toda claridad creo que este es el más profesional de todos, como consecuencia de la decisión que la Sexagésima Legislatura </w:t>
      </w:r>
      <w:r w:rsidR="00277A8D">
        <w:rPr>
          <w:rFonts w:ascii="Arial" w:hAnsi="Arial" w:cs="Arial"/>
          <w:sz w:val="24"/>
          <w:szCs w:val="24"/>
        </w:rPr>
        <w:t>tomó</w:t>
      </w:r>
      <w:r>
        <w:rPr>
          <w:rFonts w:ascii="Arial" w:hAnsi="Arial" w:cs="Arial"/>
          <w:sz w:val="24"/>
          <w:szCs w:val="24"/>
        </w:rPr>
        <w:t xml:space="preserve"> de crear el IMEPLAN, creo que esto es un gran avance, sin embargo, lo que me preocupa no es tanto ya la calidad técnica del documento, porque tenemos un excelente documento con una calidad técnica muy establecida, lo que me </w:t>
      </w:r>
      <w:r>
        <w:rPr>
          <w:rFonts w:ascii="Arial" w:hAnsi="Arial" w:cs="Arial"/>
          <w:sz w:val="24"/>
          <w:szCs w:val="24"/>
        </w:rPr>
        <w:lastRenderedPageBreak/>
        <w:t xml:space="preserve">preocupa es que de este documento no surjan todas las acciones de carácter jurídico urbanístico que todos nosotros estamos esperando. </w:t>
      </w:r>
    </w:p>
    <w:p w:rsidR="001B060E" w:rsidRDefault="001B060E" w:rsidP="001B060E">
      <w:pPr>
        <w:spacing w:after="0" w:line="240" w:lineRule="auto"/>
        <w:jc w:val="both"/>
        <w:rPr>
          <w:rFonts w:ascii="Arial" w:hAnsi="Arial" w:cs="Arial"/>
          <w:sz w:val="24"/>
          <w:szCs w:val="24"/>
        </w:rPr>
      </w:pPr>
    </w:p>
    <w:p w:rsidR="001B060E" w:rsidRDefault="001B060E" w:rsidP="001B060E">
      <w:pPr>
        <w:spacing w:after="0" w:line="240" w:lineRule="auto"/>
        <w:jc w:val="both"/>
        <w:rPr>
          <w:rFonts w:ascii="Arial" w:hAnsi="Arial" w:cs="Arial"/>
          <w:sz w:val="24"/>
          <w:szCs w:val="24"/>
        </w:rPr>
      </w:pPr>
      <w:r>
        <w:rPr>
          <w:rFonts w:ascii="Arial" w:hAnsi="Arial" w:cs="Arial"/>
          <w:sz w:val="24"/>
          <w:szCs w:val="24"/>
        </w:rPr>
        <w:t xml:space="preserve">Es por eso, que quiero poner a consideración de todos ustedes e insistir en el tema de la Asociación Intermunicipal, en el tema del Parlamento Metropolitano, como figuras jurídicas que nos permitan avanzar en la concreción de acuerdos metropolitanos, que permitan cumplir acciones jurídico urbanísticas como las que el día de hoy estamos comentando. Es cuanto, muchas gracias.         </w:t>
      </w:r>
      <w:r>
        <w:rPr>
          <w:rFonts w:ascii="Arial" w:hAnsi="Arial" w:cs="Arial"/>
          <w:sz w:val="24"/>
          <w:szCs w:val="24"/>
        </w:rPr>
        <w:tab/>
        <w:t xml:space="preserve">      </w:t>
      </w:r>
    </w:p>
    <w:p w:rsidR="001B060E" w:rsidRDefault="001B060E" w:rsidP="001B060E">
      <w:pPr>
        <w:spacing w:after="0" w:line="240" w:lineRule="auto"/>
        <w:jc w:val="both"/>
        <w:rPr>
          <w:rFonts w:ascii="Arial" w:hAnsi="Arial" w:cs="Arial"/>
          <w:b/>
          <w:sz w:val="24"/>
          <w:szCs w:val="24"/>
        </w:rPr>
      </w:pPr>
    </w:p>
    <w:p w:rsidR="001B060E" w:rsidRDefault="001B060E" w:rsidP="001B060E">
      <w:pPr>
        <w:spacing w:after="0" w:line="240" w:lineRule="auto"/>
        <w:jc w:val="both"/>
        <w:rPr>
          <w:rFonts w:ascii="Arial" w:hAnsi="Arial" w:cs="Arial"/>
          <w:sz w:val="24"/>
          <w:szCs w:val="24"/>
        </w:rPr>
      </w:pPr>
      <w:r w:rsidRPr="0076548C">
        <w:rPr>
          <w:rFonts w:ascii="Arial" w:hAnsi="Arial" w:cs="Arial"/>
          <w:b/>
          <w:sz w:val="24"/>
          <w:szCs w:val="24"/>
        </w:rPr>
        <w:t>El Presidente Municipal:</w:t>
      </w:r>
      <w:r>
        <w:rPr>
          <w:rFonts w:ascii="Arial" w:hAnsi="Arial" w:cs="Arial"/>
          <w:sz w:val="24"/>
          <w:szCs w:val="24"/>
        </w:rPr>
        <w:t xml:space="preserve"> Regidor si me lo permite, empezando con la última propuesta, reiterarle el compromiso y la convicción de que el poder impulsar la asociación intermunicipal, el parlamento que </w:t>
      </w:r>
      <w:r w:rsidR="004C69D5">
        <w:rPr>
          <w:rFonts w:ascii="Arial" w:hAnsi="Arial" w:cs="Arial"/>
          <w:sz w:val="24"/>
          <w:szCs w:val="24"/>
        </w:rPr>
        <w:t>sería</w:t>
      </w:r>
      <w:r>
        <w:rPr>
          <w:rFonts w:ascii="Arial" w:hAnsi="Arial" w:cs="Arial"/>
          <w:sz w:val="24"/>
          <w:szCs w:val="24"/>
        </w:rPr>
        <w:t xml:space="preserve"> propiamente como tal, es una idea que compartimos y que ojalá pudiera surgir de</w:t>
      </w:r>
      <w:r w:rsidR="00277A8D">
        <w:rPr>
          <w:rFonts w:ascii="Arial" w:hAnsi="Arial" w:cs="Arial"/>
          <w:sz w:val="24"/>
          <w:szCs w:val="24"/>
        </w:rPr>
        <w:t xml:space="preserve"> la</w:t>
      </w:r>
      <w:r>
        <w:rPr>
          <w:rFonts w:ascii="Arial" w:hAnsi="Arial" w:cs="Arial"/>
          <w:sz w:val="24"/>
          <w:szCs w:val="24"/>
        </w:rPr>
        <w:t xml:space="preserve"> comisión que usted preside, la propuesta definitiva de cómo podemos hacer esa ruta para empezar de inmediato la instalación de es</w:t>
      </w:r>
      <w:r w:rsidR="00277A8D">
        <w:rPr>
          <w:rFonts w:ascii="Arial" w:hAnsi="Arial" w:cs="Arial"/>
          <w:sz w:val="24"/>
          <w:szCs w:val="24"/>
        </w:rPr>
        <w:t>a</w:t>
      </w:r>
      <w:r>
        <w:rPr>
          <w:rFonts w:ascii="Arial" w:hAnsi="Arial" w:cs="Arial"/>
          <w:sz w:val="24"/>
          <w:szCs w:val="24"/>
        </w:rPr>
        <w:t xml:space="preserve"> instancia con todos los que integran los órganos de gobierno del Área Metropolitana de Guadalajara, en eso cuenta con todo nuestro respaldo, lo platicamos ya con los Presidentes Municipales, siento que todos estamos de acuerdo, creo que </w:t>
      </w:r>
      <w:r w:rsidR="004C69D5">
        <w:rPr>
          <w:rFonts w:ascii="Arial" w:hAnsi="Arial" w:cs="Arial"/>
          <w:sz w:val="24"/>
          <w:szCs w:val="24"/>
        </w:rPr>
        <w:t>sería</w:t>
      </w:r>
      <w:r>
        <w:rPr>
          <w:rFonts w:ascii="Arial" w:hAnsi="Arial" w:cs="Arial"/>
          <w:sz w:val="24"/>
          <w:szCs w:val="24"/>
        </w:rPr>
        <w:t xml:space="preserve"> cuestión nada más en los próximos días hacer la ruta de transición para poder instalar de manera formal este parlamento como tal, entonces cuenta ahí con nuestro apoyo.</w:t>
      </w:r>
    </w:p>
    <w:p w:rsidR="001B060E" w:rsidRDefault="001B060E" w:rsidP="001B060E">
      <w:pPr>
        <w:spacing w:after="0" w:line="240" w:lineRule="auto"/>
        <w:jc w:val="both"/>
        <w:rPr>
          <w:rFonts w:ascii="Arial" w:hAnsi="Arial" w:cs="Arial"/>
          <w:sz w:val="24"/>
          <w:szCs w:val="24"/>
        </w:rPr>
      </w:pPr>
    </w:p>
    <w:p w:rsidR="001B060E" w:rsidRDefault="001B060E" w:rsidP="001B060E">
      <w:pPr>
        <w:spacing w:after="0" w:line="240" w:lineRule="auto"/>
        <w:jc w:val="both"/>
        <w:rPr>
          <w:rFonts w:ascii="Arial" w:hAnsi="Arial" w:cs="Arial"/>
          <w:sz w:val="24"/>
          <w:szCs w:val="24"/>
        </w:rPr>
      </w:pPr>
      <w:r>
        <w:rPr>
          <w:rFonts w:ascii="Arial" w:hAnsi="Arial" w:cs="Arial"/>
          <w:sz w:val="24"/>
          <w:szCs w:val="24"/>
        </w:rPr>
        <w:t>Sobre los otros dos puntos, habría que diferencia</w:t>
      </w:r>
      <w:r w:rsidR="00277A8D">
        <w:rPr>
          <w:rFonts w:ascii="Arial" w:hAnsi="Arial" w:cs="Arial"/>
          <w:sz w:val="24"/>
          <w:szCs w:val="24"/>
        </w:rPr>
        <w:t>r</w:t>
      </w:r>
      <w:r>
        <w:rPr>
          <w:rFonts w:ascii="Arial" w:hAnsi="Arial" w:cs="Arial"/>
          <w:sz w:val="24"/>
          <w:szCs w:val="24"/>
        </w:rPr>
        <w:t xml:space="preserve"> nada más en todo caso, porque evidentemente el asunto de la opinión técnica, un tema de debate interno complejo con los demás Ayuntamientos, evidentemente no podíamos crear una instancia de dictaminación al margen de los municipios, lo que yo creo que podríamos hace</w:t>
      </w:r>
      <w:r w:rsidR="00277A8D">
        <w:rPr>
          <w:rFonts w:ascii="Arial" w:hAnsi="Arial" w:cs="Arial"/>
          <w:sz w:val="24"/>
          <w:szCs w:val="24"/>
        </w:rPr>
        <w:t>r es</w:t>
      </w:r>
      <w:r>
        <w:rPr>
          <w:rFonts w:ascii="Arial" w:hAnsi="Arial" w:cs="Arial"/>
          <w:sz w:val="24"/>
          <w:szCs w:val="24"/>
        </w:rPr>
        <w:t>:</w:t>
      </w:r>
    </w:p>
    <w:p w:rsidR="001B060E" w:rsidRDefault="001B060E" w:rsidP="001B060E">
      <w:pPr>
        <w:spacing w:after="0" w:line="240" w:lineRule="auto"/>
        <w:jc w:val="both"/>
        <w:rPr>
          <w:rFonts w:ascii="Arial" w:hAnsi="Arial" w:cs="Arial"/>
          <w:sz w:val="24"/>
          <w:szCs w:val="24"/>
        </w:rPr>
      </w:pPr>
    </w:p>
    <w:p w:rsidR="001B060E" w:rsidRDefault="001B060E" w:rsidP="001B060E">
      <w:pPr>
        <w:spacing w:after="0" w:line="240" w:lineRule="auto"/>
        <w:jc w:val="both"/>
        <w:rPr>
          <w:rFonts w:ascii="Arial" w:hAnsi="Arial" w:cs="Arial"/>
          <w:sz w:val="24"/>
          <w:szCs w:val="24"/>
        </w:rPr>
      </w:pPr>
      <w:r>
        <w:rPr>
          <w:rFonts w:ascii="Arial" w:hAnsi="Arial" w:cs="Arial"/>
          <w:sz w:val="24"/>
          <w:szCs w:val="24"/>
        </w:rPr>
        <w:t>Primero, diferenciar lo que es la aprobación del documento y del contenido en si mismo del POTmet , y en el caso del Ayuntamiento de Guadalajara, en el resolutivo que hoy estaríamos votando agregar los puntos que consideráramos pertinentes, como estos dos que aplicaran específicamente para el caso de Guadalajara, es decir, en el caso de Guadalajara me parece correcto que el municipio pueda consultar al Instituto Metropolitano previo a hacer una dictaminación, pero tendría que ser en el caso específicamente del Municipio de Guadalajara, no podríamos tomar una decisión de esa naturaleza con otros municipios de la ciudad.</w:t>
      </w:r>
    </w:p>
    <w:p w:rsidR="001B060E" w:rsidRDefault="001B060E" w:rsidP="001B060E">
      <w:pPr>
        <w:spacing w:after="0" w:line="240" w:lineRule="auto"/>
        <w:jc w:val="both"/>
        <w:rPr>
          <w:rFonts w:ascii="Arial" w:hAnsi="Arial" w:cs="Arial"/>
          <w:sz w:val="24"/>
          <w:szCs w:val="24"/>
        </w:rPr>
      </w:pPr>
    </w:p>
    <w:p w:rsidR="001B060E" w:rsidRDefault="001B060E" w:rsidP="001B060E">
      <w:pPr>
        <w:spacing w:after="0" w:line="240" w:lineRule="auto"/>
        <w:jc w:val="both"/>
        <w:rPr>
          <w:rFonts w:ascii="Arial" w:hAnsi="Arial" w:cs="Arial"/>
          <w:sz w:val="24"/>
          <w:szCs w:val="24"/>
        </w:rPr>
      </w:pPr>
      <w:r>
        <w:rPr>
          <w:rFonts w:ascii="Arial" w:hAnsi="Arial" w:cs="Arial"/>
          <w:sz w:val="24"/>
          <w:szCs w:val="24"/>
        </w:rPr>
        <w:t xml:space="preserve">Entonces, </w:t>
      </w:r>
      <w:r w:rsidR="004C69D5">
        <w:rPr>
          <w:rFonts w:ascii="Arial" w:hAnsi="Arial" w:cs="Arial"/>
          <w:sz w:val="24"/>
          <w:szCs w:val="24"/>
        </w:rPr>
        <w:t>sería</w:t>
      </w:r>
      <w:r>
        <w:rPr>
          <w:rFonts w:ascii="Arial" w:hAnsi="Arial" w:cs="Arial"/>
          <w:sz w:val="24"/>
          <w:szCs w:val="24"/>
        </w:rPr>
        <w:t xml:space="preserve"> agregar un transitorio en el resolutivo que como Ayuntamiento estamos tomando, </w:t>
      </w:r>
      <w:r w:rsidR="004C69D5">
        <w:rPr>
          <w:rFonts w:ascii="Arial" w:hAnsi="Arial" w:cs="Arial"/>
          <w:sz w:val="24"/>
          <w:szCs w:val="24"/>
        </w:rPr>
        <w:t>sería</w:t>
      </w:r>
      <w:r>
        <w:rPr>
          <w:rFonts w:ascii="Arial" w:hAnsi="Arial" w:cs="Arial"/>
          <w:sz w:val="24"/>
          <w:szCs w:val="24"/>
        </w:rPr>
        <w:t xml:space="preserve"> con esa acotación sí le parece correcto. </w:t>
      </w:r>
    </w:p>
    <w:p w:rsidR="001B060E" w:rsidRDefault="001B060E" w:rsidP="001B060E">
      <w:pPr>
        <w:spacing w:after="0" w:line="240" w:lineRule="auto"/>
        <w:jc w:val="both"/>
        <w:rPr>
          <w:rFonts w:ascii="Arial" w:hAnsi="Arial" w:cs="Arial"/>
          <w:sz w:val="24"/>
          <w:szCs w:val="24"/>
        </w:rPr>
      </w:pPr>
    </w:p>
    <w:p w:rsidR="001B060E" w:rsidRDefault="001B060E" w:rsidP="001B060E">
      <w:pPr>
        <w:spacing w:after="0" w:line="240" w:lineRule="auto"/>
        <w:jc w:val="both"/>
        <w:rPr>
          <w:rFonts w:ascii="Arial" w:hAnsi="Arial" w:cs="Arial"/>
          <w:sz w:val="24"/>
          <w:szCs w:val="24"/>
        </w:rPr>
      </w:pPr>
      <w:r w:rsidRPr="0076548C">
        <w:rPr>
          <w:rFonts w:ascii="Arial" w:hAnsi="Arial" w:cs="Arial"/>
          <w:b/>
          <w:sz w:val="24"/>
          <w:szCs w:val="24"/>
        </w:rPr>
        <w:t>El Regidor Alfonso Petersen Farah</w:t>
      </w:r>
      <w:r>
        <w:rPr>
          <w:rFonts w:ascii="Arial" w:hAnsi="Arial" w:cs="Arial"/>
          <w:sz w:val="24"/>
          <w:szCs w:val="24"/>
        </w:rPr>
        <w:t xml:space="preserve">: Sí, muchas gracias Presidente, por supuesto que me parece correcto, solamente quisiera comentarles que, creo que la gran preocupación que tenemos hoy todos los habitantes </w:t>
      </w:r>
      <w:r w:rsidR="00277A8D">
        <w:rPr>
          <w:rFonts w:ascii="Arial" w:hAnsi="Arial" w:cs="Arial"/>
          <w:sz w:val="24"/>
          <w:szCs w:val="24"/>
        </w:rPr>
        <w:t>del Área</w:t>
      </w:r>
      <w:r>
        <w:rPr>
          <w:rFonts w:ascii="Arial" w:hAnsi="Arial" w:cs="Arial"/>
          <w:sz w:val="24"/>
          <w:szCs w:val="24"/>
        </w:rPr>
        <w:t xml:space="preserve"> Metropolitana, tiene que ver con la expansión urbanística que han tenido </w:t>
      </w:r>
      <w:r>
        <w:rPr>
          <w:rFonts w:ascii="Arial" w:hAnsi="Arial" w:cs="Arial"/>
          <w:sz w:val="24"/>
          <w:szCs w:val="24"/>
        </w:rPr>
        <w:lastRenderedPageBreak/>
        <w:t>particularmente los municipios periféricos, Guadalajara ya no tiene para don</w:t>
      </w:r>
      <w:r w:rsidR="004C69D5">
        <w:rPr>
          <w:rFonts w:ascii="Arial" w:hAnsi="Arial" w:cs="Arial"/>
          <w:sz w:val="24"/>
          <w:szCs w:val="24"/>
        </w:rPr>
        <w:t>de crecer y creo que lo que sería</w:t>
      </w:r>
      <w:r>
        <w:rPr>
          <w:rFonts w:ascii="Arial" w:hAnsi="Arial" w:cs="Arial"/>
          <w:sz w:val="24"/>
          <w:szCs w:val="24"/>
        </w:rPr>
        <w:t xml:space="preserve"> muy importante, por eso lo pongo a consideración, es que usted en su calidad de representante del Ayuntamiento pudiera llevar el comentario a la junta y que en un momento determinado, siguiendo su propuesta que me parece muy correcta, pues ojalá que los otros municipios hagan lo propio para incluir en sus acuerdos unos transitorios como los que estamos mencionando. </w:t>
      </w:r>
    </w:p>
    <w:p w:rsidR="001B060E" w:rsidRDefault="001B060E" w:rsidP="001B060E">
      <w:pPr>
        <w:spacing w:after="0" w:line="240" w:lineRule="auto"/>
        <w:jc w:val="both"/>
        <w:rPr>
          <w:rFonts w:ascii="Arial" w:hAnsi="Arial" w:cs="Arial"/>
          <w:sz w:val="24"/>
          <w:szCs w:val="24"/>
        </w:rPr>
      </w:pPr>
    </w:p>
    <w:p w:rsidR="001B060E" w:rsidRDefault="001B060E" w:rsidP="001B060E">
      <w:pPr>
        <w:spacing w:after="0" w:line="240" w:lineRule="auto"/>
        <w:jc w:val="both"/>
        <w:rPr>
          <w:rFonts w:ascii="Arial" w:hAnsi="Arial" w:cs="Arial"/>
          <w:sz w:val="24"/>
          <w:szCs w:val="24"/>
        </w:rPr>
      </w:pPr>
      <w:r>
        <w:rPr>
          <w:rFonts w:ascii="Arial" w:hAnsi="Arial" w:cs="Arial"/>
          <w:sz w:val="24"/>
          <w:szCs w:val="24"/>
        </w:rPr>
        <w:t xml:space="preserve"> </w:t>
      </w:r>
      <w:r w:rsidRPr="0076548C">
        <w:rPr>
          <w:rFonts w:ascii="Arial" w:hAnsi="Arial" w:cs="Arial"/>
          <w:b/>
          <w:sz w:val="24"/>
          <w:szCs w:val="24"/>
        </w:rPr>
        <w:t xml:space="preserve">El </w:t>
      </w:r>
      <w:r>
        <w:rPr>
          <w:rFonts w:ascii="Arial" w:hAnsi="Arial" w:cs="Arial"/>
          <w:b/>
          <w:sz w:val="24"/>
          <w:szCs w:val="24"/>
        </w:rPr>
        <w:t xml:space="preserve">Señor </w:t>
      </w:r>
      <w:r w:rsidRPr="0076548C">
        <w:rPr>
          <w:rFonts w:ascii="Arial" w:hAnsi="Arial" w:cs="Arial"/>
          <w:b/>
          <w:sz w:val="24"/>
          <w:szCs w:val="24"/>
        </w:rPr>
        <w:t xml:space="preserve">Presidente Municipal: </w:t>
      </w:r>
      <w:r>
        <w:rPr>
          <w:rFonts w:ascii="Arial" w:hAnsi="Arial" w:cs="Arial"/>
          <w:sz w:val="24"/>
          <w:szCs w:val="24"/>
        </w:rPr>
        <w:t xml:space="preserve">Lo hago con muchos gusto, que quede incluido si están de acuerdo los regidores, que pudiera incluirse en el resolutivo del municipio y que como Presidente de la Junta de Coordinación, lo ponga en la mesa en su momento antes de la votación el día lunes, que tenemos la sesión ya en definitiva, para ver si es incorporado como un criterio general, en el sentido de ponerlo como facultad de los Ayuntamiento, sí le parece bien, es decir, podrán consultar la opinión técnica del IMEPLAN, ese </w:t>
      </w:r>
      <w:r w:rsidR="004C69D5">
        <w:rPr>
          <w:rFonts w:ascii="Arial" w:hAnsi="Arial" w:cs="Arial"/>
          <w:sz w:val="24"/>
          <w:szCs w:val="24"/>
        </w:rPr>
        <w:t>sería</w:t>
      </w:r>
      <w:r>
        <w:rPr>
          <w:rFonts w:ascii="Arial" w:hAnsi="Arial" w:cs="Arial"/>
          <w:sz w:val="24"/>
          <w:szCs w:val="24"/>
        </w:rPr>
        <w:t xml:space="preserve"> uno.</w:t>
      </w:r>
    </w:p>
    <w:p w:rsidR="001B060E" w:rsidRDefault="001B060E" w:rsidP="001B060E">
      <w:pPr>
        <w:spacing w:after="0" w:line="240" w:lineRule="auto"/>
        <w:jc w:val="both"/>
        <w:rPr>
          <w:rFonts w:ascii="Arial" w:hAnsi="Arial" w:cs="Arial"/>
          <w:sz w:val="24"/>
          <w:szCs w:val="24"/>
        </w:rPr>
      </w:pPr>
    </w:p>
    <w:p w:rsidR="001B060E" w:rsidRDefault="001B060E" w:rsidP="001B060E">
      <w:pPr>
        <w:spacing w:after="0" w:line="240" w:lineRule="auto"/>
        <w:jc w:val="both"/>
        <w:rPr>
          <w:rFonts w:ascii="Arial" w:hAnsi="Arial" w:cs="Arial"/>
          <w:sz w:val="24"/>
          <w:szCs w:val="24"/>
        </w:rPr>
      </w:pPr>
      <w:r>
        <w:rPr>
          <w:rFonts w:ascii="Arial" w:hAnsi="Arial" w:cs="Arial"/>
          <w:sz w:val="24"/>
          <w:szCs w:val="24"/>
        </w:rPr>
        <w:t>Dos, el tema de las nuevas centralidades, entiendo la preocupación y la comparto además, es uno de los temas que se debatieron ampliamente en la junta de coordinación, lo que yo creo es que este tema como cualquier instrumento de planeación, será un instrumento que va a tener que estar en una constante revisión y evaluación de aspectos técnico</w:t>
      </w:r>
      <w:r w:rsidR="00277A8D">
        <w:rPr>
          <w:rFonts w:ascii="Arial" w:hAnsi="Arial" w:cs="Arial"/>
          <w:sz w:val="24"/>
          <w:szCs w:val="24"/>
        </w:rPr>
        <w:t>s, y de cuestiones que en la práctica</w:t>
      </w:r>
      <w:r>
        <w:rPr>
          <w:rFonts w:ascii="Arial" w:hAnsi="Arial" w:cs="Arial"/>
          <w:sz w:val="24"/>
          <w:szCs w:val="24"/>
        </w:rPr>
        <w:t xml:space="preserve"> puedan ir representando un desafío en términos de nuestra capacidad para adaptar nuestros instrumentos de planeación a cómo va evolucionando la realidad urbana de Guadalajara.</w:t>
      </w:r>
    </w:p>
    <w:p w:rsidR="001B060E" w:rsidRDefault="001B060E" w:rsidP="001B060E">
      <w:pPr>
        <w:spacing w:after="0" w:line="240" w:lineRule="auto"/>
        <w:jc w:val="both"/>
        <w:rPr>
          <w:rFonts w:ascii="Arial" w:hAnsi="Arial" w:cs="Arial"/>
          <w:sz w:val="24"/>
          <w:szCs w:val="24"/>
        </w:rPr>
      </w:pPr>
    </w:p>
    <w:p w:rsidR="001B060E" w:rsidRDefault="001B060E" w:rsidP="001B060E">
      <w:pPr>
        <w:spacing w:after="0" w:line="240" w:lineRule="auto"/>
        <w:jc w:val="both"/>
        <w:rPr>
          <w:rFonts w:ascii="Arial" w:hAnsi="Arial" w:cs="Arial"/>
          <w:sz w:val="24"/>
          <w:szCs w:val="24"/>
        </w:rPr>
      </w:pPr>
      <w:r>
        <w:rPr>
          <w:rFonts w:ascii="Arial" w:hAnsi="Arial" w:cs="Arial"/>
          <w:sz w:val="24"/>
          <w:szCs w:val="24"/>
        </w:rPr>
        <w:t>Me parece que el planteamiento inicial en el caso de la centralidades emergentes, tiene una lógica con la cual yo coincido, pero también es cierto que existe el riesgo que usted plantea, el tema es ¿cómo lo resolvemos en este momento sin alterar el contenido de un plan, que nos permitió con su estructura, generar un consenso con los nueve municipio</w:t>
      </w:r>
      <w:r w:rsidR="00277A8D">
        <w:rPr>
          <w:rFonts w:ascii="Arial" w:hAnsi="Arial" w:cs="Arial"/>
          <w:sz w:val="24"/>
          <w:szCs w:val="24"/>
        </w:rPr>
        <w:t>s</w:t>
      </w:r>
      <w:r>
        <w:rPr>
          <w:rFonts w:ascii="Arial" w:hAnsi="Arial" w:cs="Arial"/>
          <w:sz w:val="24"/>
          <w:szCs w:val="24"/>
        </w:rPr>
        <w:t xml:space="preserve"> del Área Metropolitana?, lo que podría hacer a lo mejor es establecer otro transitorio en específico, que diga que el Municipio de Guadalajara plantee también esta consideración que usted hace, para una revisión  posterior del contenido del documento o ¿Cómo se plantearía? O para modificar el documento en si.</w:t>
      </w:r>
    </w:p>
    <w:p w:rsidR="001B060E" w:rsidRDefault="001B060E" w:rsidP="001B060E">
      <w:pPr>
        <w:spacing w:after="0" w:line="240" w:lineRule="auto"/>
        <w:jc w:val="both"/>
        <w:rPr>
          <w:rFonts w:ascii="Arial" w:hAnsi="Arial" w:cs="Arial"/>
          <w:sz w:val="24"/>
          <w:szCs w:val="24"/>
        </w:rPr>
      </w:pPr>
    </w:p>
    <w:p w:rsidR="001B060E" w:rsidRDefault="001B060E" w:rsidP="001B060E">
      <w:pPr>
        <w:spacing w:after="0" w:line="240" w:lineRule="auto"/>
        <w:jc w:val="both"/>
        <w:rPr>
          <w:rFonts w:ascii="Arial" w:hAnsi="Arial" w:cs="Arial"/>
          <w:sz w:val="24"/>
          <w:szCs w:val="24"/>
        </w:rPr>
      </w:pPr>
      <w:r w:rsidRPr="0076548C">
        <w:rPr>
          <w:rFonts w:ascii="Arial" w:hAnsi="Arial" w:cs="Arial"/>
          <w:b/>
          <w:sz w:val="24"/>
          <w:szCs w:val="24"/>
        </w:rPr>
        <w:t>El Regidor Alfonso Petersen Farah</w:t>
      </w:r>
      <w:r>
        <w:rPr>
          <w:rFonts w:ascii="Arial" w:hAnsi="Arial" w:cs="Arial"/>
          <w:sz w:val="24"/>
          <w:szCs w:val="24"/>
        </w:rPr>
        <w:t xml:space="preserve">: Entiendo muy bien lo que me comenta y me parece que el planteamiento que usted hace es correcto. </w:t>
      </w:r>
    </w:p>
    <w:p w:rsidR="001B060E" w:rsidRDefault="001B060E" w:rsidP="001B060E">
      <w:pPr>
        <w:spacing w:after="0" w:line="240" w:lineRule="auto"/>
        <w:jc w:val="both"/>
        <w:rPr>
          <w:rFonts w:ascii="Arial" w:hAnsi="Arial" w:cs="Arial"/>
          <w:sz w:val="24"/>
          <w:szCs w:val="24"/>
        </w:rPr>
      </w:pPr>
      <w:r>
        <w:rPr>
          <w:rFonts w:ascii="Arial" w:hAnsi="Arial" w:cs="Arial"/>
          <w:sz w:val="24"/>
          <w:szCs w:val="24"/>
        </w:rPr>
        <w:t xml:space="preserve"> </w:t>
      </w:r>
    </w:p>
    <w:p w:rsidR="001B060E" w:rsidRDefault="001B060E" w:rsidP="001B060E">
      <w:pPr>
        <w:spacing w:after="0" w:line="240" w:lineRule="auto"/>
        <w:jc w:val="both"/>
        <w:rPr>
          <w:rFonts w:ascii="Arial" w:hAnsi="Arial" w:cs="Arial"/>
          <w:sz w:val="24"/>
          <w:szCs w:val="24"/>
        </w:rPr>
      </w:pPr>
      <w:r w:rsidRPr="0076548C">
        <w:rPr>
          <w:rFonts w:ascii="Arial" w:hAnsi="Arial" w:cs="Arial"/>
          <w:b/>
          <w:sz w:val="24"/>
          <w:szCs w:val="24"/>
        </w:rPr>
        <w:t xml:space="preserve">El </w:t>
      </w:r>
      <w:r>
        <w:rPr>
          <w:rFonts w:ascii="Arial" w:hAnsi="Arial" w:cs="Arial"/>
          <w:b/>
          <w:sz w:val="24"/>
          <w:szCs w:val="24"/>
        </w:rPr>
        <w:t xml:space="preserve">Señor </w:t>
      </w:r>
      <w:r w:rsidRPr="0076548C">
        <w:rPr>
          <w:rFonts w:ascii="Arial" w:hAnsi="Arial" w:cs="Arial"/>
          <w:b/>
          <w:sz w:val="24"/>
          <w:szCs w:val="24"/>
        </w:rPr>
        <w:t>Presidente Municipal:</w:t>
      </w:r>
      <w:r>
        <w:rPr>
          <w:rFonts w:ascii="Arial" w:hAnsi="Arial" w:cs="Arial"/>
          <w:sz w:val="24"/>
          <w:szCs w:val="24"/>
        </w:rPr>
        <w:t xml:space="preserve"> Lo hacemos entonces en esos términos, como transitorio para una revisión, en el caso de la</w:t>
      </w:r>
      <w:r w:rsidR="00277A8D">
        <w:rPr>
          <w:rFonts w:ascii="Arial" w:hAnsi="Arial" w:cs="Arial"/>
          <w:sz w:val="24"/>
          <w:szCs w:val="24"/>
        </w:rPr>
        <w:t>s</w:t>
      </w:r>
      <w:r>
        <w:rPr>
          <w:rFonts w:ascii="Arial" w:hAnsi="Arial" w:cs="Arial"/>
          <w:sz w:val="24"/>
          <w:szCs w:val="24"/>
        </w:rPr>
        <w:t xml:space="preserve"> centralidades emergentes los radios que se están planteando en el documento técnico, pero sin modificar en este momento el contenido del propio programa, de acuerdo.</w:t>
      </w:r>
    </w:p>
    <w:p w:rsidR="008F56A3" w:rsidRDefault="008F56A3" w:rsidP="001B060E">
      <w:pPr>
        <w:spacing w:after="0" w:line="240" w:lineRule="auto"/>
        <w:jc w:val="both"/>
        <w:rPr>
          <w:rFonts w:ascii="Arial" w:hAnsi="Arial" w:cs="Arial"/>
          <w:sz w:val="24"/>
          <w:szCs w:val="24"/>
        </w:rPr>
      </w:pPr>
    </w:p>
    <w:p w:rsidR="008F56A3" w:rsidRDefault="008F56A3" w:rsidP="001B060E">
      <w:pPr>
        <w:spacing w:after="0" w:line="240" w:lineRule="auto"/>
        <w:jc w:val="both"/>
        <w:rPr>
          <w:rFonts w:ascii="Arial" w:hAnsi="Arial" w:cs="Arial"/>
          <w:sz w:val="24"/>
          <w:szCs w:val="24"/>
        </w:rPr>
      </w:pPr>
      <w:r>
        <w:rPr>
          <w:rFonts w:ascii="Arial" w:hAnsi="Arial" w:cs="Arial"/>
          <w:sz w:val="24"/>
          <w:szCs w:val="24"/>
        </w:rPr>
        <w:t xml:space="preserve">Sería entonces si les parece en principio, si ponemos a su consideración las dos propuestas de transitorios que está planteando el regidor Petersen, </w:t>
      </w:r>
      <w:r>
        <w:rPr>
          <w:rFonts w:ascii="Arial" w:hAnsi="Arial" w:cs="Arial"/>
          <w:sz w:val="24"/>
          <w:szCs w:val="24"/>
        </w:rPr>
        <w:lastRenderedPageBreak/>
        <w:t xml:space="preserve">quienes estén a favor sírvanse en manifestarlo en votación económica… Aprobado. </w:t>
      </w:r>
    </w:p>
    <w:p w:rsidR="008F56A3" w:rsidRDefault="008F56A3" w:rsidP="001B060E">
      <w:pPr>
        <w:spacing w:after="0" w:line="240" w:lineRule="auto"/>
        <w:jc w:val="both"/>
        <w:rPr>
          <w:rFonts w:ascii="Arial" w:hAnsi="Arial" w:cs="Arial"/>
          <w:sz w:val="24"/>
          <w:szCs w:val="24"/>
        </w:rPr>
      </w:pPr>
    </w:p>
    <w:p w:rsidR="008F56A3" w:rsidRDefault="008F56A3" w:rsidP="001B060E">
      <w:pPr>
        <w:spacing w:after="0" w:line="240" w:lineRule="auto"/>
        <w:jc w:val="both"/>
        <w:rPr>
          <w:rFonts w:ascii="Arial" w:hAnsi="Arial" w:cs="Arial"/>
          <w:sz w:val="24"/>
          <w:szCs w:val="24"/>
        </w:rPr>
      </w:pPr>
      <w:r>
        <w:rPr>
          <w:rFonts w:ascii="Arial" w:hAnsi="Arial" w:cs="Arial"/>
          <w:sz w:val="24"/>
          <w:szCs w:val="24"/>
        </w:rPr>
        <w:t>Tiene el uso de la voz, el regidor Sergio Javier Otal.</w:t>
      </w:r>
    </w:p>
    <w:p w:rsidR="008F56A3" w:rsidRDefault="008F56A3" w:rsidP="001B060E">
      <w:pPr>
        <w:spacing w:after="0" w:line="240" w:lineRule="auto"/>
        <w:jc w:val="both"/>
        <w:rPr>
          <w:rFonts w:ascii="Arial" w:hAnsi="Arial" w:cs="Arial"/>
          <w:sz w:val="24"/>
          <w:szCs w:val="24"/>
        </w:rPr>
      </w:pPr>
    </w:p>
    <w:p w:rsidR="008F56A3" w:rsidRDefault="008F56A3" w:rsidP="001B060E">
      <w:pPr>
        <w:spacing w:after="0" w:line="240" w:lineRule="auto"/>
        <w:jc w:val="both"/>
        <w:rPr>
          <w:rFonts w:ascii="Arial" w:hAnsi="Arial" w:cs="Arial"/>
          <w:sz w:val="24"/>
          <w:szCs w:val="24"/>
        </w:rPr>
      </w:pPr>
      <w:r w:rsidRPr="008F56A3">
        <w:rPr>
          <w:rFonts w:ascii="Arial" w:hAnsi="Arial" w:cs="Arial"/>
          <w:b/>
          <w:sz w:val="24"/>
          <w:szCs w:val="24"/>
        </w:rPr>
        <w:t xml:space="preserve">El Regidor Sergio Javier Otal Lobo: </w:t>
      </w:r>
      <w:r>
        <w:rPr>
          <w:rFonts w:ascii="Arial" w:hAnsi="Arial" w:cs="Arial"/>
          <w:sz w:val="24"/>
          <w:szCs w:val="24"/>
        </w:rPr>
        <w:t>Muchas gracias Presidente. El mayor problema de una metrópoli, es la planeación como autoridad que organiza y regula el crecimiento de la ciudad y la satisfacción de sus necesidades. Esto lo dijo hace dos mil años Pericles, y ya el desarrollo urbano significaba una prioridad desde aquel entonces.</w:t>
      </w:r>
    </w:p>
    <w:p w:rsidR="008F56A3" w:rsidRDefault="008F56A3" w:rsidP="001B060E">
      <w:pPr>
        <w:spacing w:after="0" w:line="240" w:lineRule="auto"/>
        <w:jc w:val="both"/>
        <w:rPr>
          <w:rFonts w:ascii="Arial" w:hAnsi="Arial" w:cs="Arial"/>
          <w:sz w:val="24"/>
          <w:szCs w:val="24"/>
        </w:rPr>
      </w:pPr>
    </w:p>
    <w:p w:rsidR="008F56A3" w:rsidRDefault="008F56A3" w:rsidP="001B060E">
      <w:pPr>
        <w:spacing w:after="0" w:line="240" w:lineRule="auto"/>
        <w:jc w:val="both"/>
        <w:rPr>
          <w:rFonts w:ascii="Arial" w:hAnsi="Arial" w:cs="Arial"/>
          <w:sz w:val="24"/>
          <w:szCs w:val="24"/>
        </w:rPr>
      </w:pPr>
      <w:r>
        <w:rPr>
          <w:rFonts w:ascii="Arial" w:hAnsi="Arial" w:cs="Arial"/>
          <w:sz w:val="24"/>
          <w:szCs w:val="24"/>
        </w:rPr>
        <w:t xml:space="preserve">Saludo a mis compañeros regidores y agradezco Presidente, la oportunidad de dirigirme ante el Pleno en este día significativo para el desarrollo y crecimiento de nuestra querida ciudad, también saludo a todos los ciudadanos que nos hacen favor de acompañarnos. </w:t>
      </w:r>
    </w:p>
    <w:p w:rsidR="008F56A3" w:rsidRDefault="008F56A3" w:rsidP="001B060E">
      <w:pPr>
        <w:spacing w:after="0" w:line="240" w:lineRule="auto"/>
        <w:jc w:val="both"/>
        <w:rPr>
          <w:rFonts w:ascii="Arial" w:hAnsi="Arial" w:cs="Arial"/>
          <w:sz w:val="24"/>
          <w:szCs w:val="24"/>
        </w:rPr>
      </w:pPr>
    </w:p>
    <w:p w:rsidR="008F56A3" w:rsidRDefault="008F56A3" w:rsidP="001B060E">
      <w:pPr>
        <w:spacing w:after="0" w:line="240" w:lineRule="auto"/>
        <w:jc w:val="both"/>
        <w:rPr>
          <w:rFonts w:ascii="Arial" w:hAnsi="Arial" w:cs="Arial"/>
          <w:sz w:val="24"/>
          <w:szCs w:val="24"/>
        </w:rPr>
      </w:pPr>
      <w:r>
        <w:rPr>
          <w:rFonts w:ascii="Arial" w:hAnsi="Arial" w:cs="Arial"/>
          <w:sz w:val="24"/>
          <w:szCs w:val="24"/>
        </w:rPr>
        <w:t xml:space="preserve">Debo celebrar, que en un tema tan trascendente como la planeación y desarrollo de la Zona Metropolitana de Guadalajara todas las fuerzas políticas confluyan, no solo en este Ayuntamiento, si no también los municipios que conforman </w:t>
      </w:r>
      <w:r w:rsidR="00AB3825">
        <w:rPr>
          <w:rFonts w:ascii="Arial" w:hAnsi="Arial" w:cs="Arial"/>
          <w:sz w:val="24"/>
          <w:szCs w:val="24"/>
        </w:rPr>
        <w:t>el área</w:t>
      </w:r>
      <w:r>
        <w:rPr>
          <w:rFonts w:ascii="Arial" w:hAnsi="Arial" w:cs="Arial"/>
          <w:sz w:val="24"/>
          <w:szCs w:val="24"/>
        </w:rPr>
        <w:t xml:space="preserve"> </w:t>
      </w:r>
      <w:r w:rsidR="00AB3825">
        <w:rPr>
          <w:rFonts w:ascii="Arial" w:hAnsi="Arial" w:cs="Arial"/>
          <w:sz w:val="24"/>
          <w:szCs w:val="24"/>
        </w:rPr>
        <w:t>m</w:t>
      </w:r>
      <w:r>
        <w:rPr>
          <w:rFonts w:ascii="Arial" w:hAnsi="Arial" w:cs="Arial"/>
          <w:sz w:val="24"/>
          <w:szCs w:val="24"/>
        </w:rPr>
        <w:t>etropolitana, el Instituto de Planeación que conforma y ni que decir del entusiasmos y participación del Gobierno de Jalisco con esta tarea.</w:t>
      </w:r>
    </w:p>
    <w:p w:rsidR="008F56A3" w:rsidRDefault="008F56A3" w:rsidP="001B060E">
      <w:pPr>
        <w:spacing w:after="0" w:line="240" w:lineRule="auto"/>
        <w:jc w:val="both"/>
        <w:rPr>
          <w:rFonts w:ascii="Arial" w:hAnsi="Arial" w:cs="Arial"/>
          <w:sz w:val="24"/>
          <w:szCs w:val="24"/>
        </w:rPr>
      </w:pPr>
    </w:p>
    <w:p w:rsidR="00136C55" w:rsidRDefault="008F56A3" w:rsidP="001B060E">
      <w:pPr>
        <w:spacing w:after="0" w:line="240" w:lineRule="auto"/>
        <w:jc w:val="both"/>
        <w:rPr>
          <w:rFonts w:ascii="Arial" w:hAnsi="Arial" w:cs="Arial"/>
          <w:sz w:val="24"/>
          <w:szCs w:val="24"/>
        </w:rPr>
      </w:pPr>
      <w:r>
        <w:rPr>
          <w:rFonts w:ascii="Arial" w:hAnsi="Arial" w:cs="Arial"/>
          <w:sz w:val="24"/>
          <w:szCs w:val="24"/>
        </w:rPr>
        <w:t>Analice y revise el Plan de Ordenamiento Terr</w:t>
      </w:r>
      <w:r w:rsidR="00AB3825">
        <w:rPr>
          <w:rFonts w:ascii="Arial" w:hAnsi="Arial" w:cs="Arial"/>
          <w:sz w:val="24"/>
          <w:szCs w:val="24"/>
        </w:rPr>
        <w:t>itorial Metropolitano, y observé</w:t>
      </w:r>
      <w:r>
        <w:rPr>
          <w:rFonts w:ascii="Arial" w:hAnsi="Arial" w:cs="Arial"/>
          <w:sz w:val="24"/>
          <w:szCs w:val="24"/>
        </w:rPr>
        <w:t xml:space="preserve"> el gran esfuerzo de todos los municipios en tener por primera vez, un documento rector para organizar el proceso de crecimiento, pero sobre todo regularlo, prever la prestación de servicios y que sea premisa fundamental para cualquier acto de autorización por parte de las autoridades municipales darles más certeza, no solo en la </w:t>
      </w:r>
      <w:r w:rsidR="00AB3825">
        <w:rPr>
          <w:rFonts w:ascii="Arial" w:hAnsi="Arial" w:cs="Arial"/>
          <w:sz w:val="24"/>
          <w:szCs w:val="24"/>
        </w:rPr>
        <w:t>propiedad de quien adquiere, si</w:t>
      </w:r>
      <w:r>
        <w:rPr>
          <w:rFonts w:ascii="Arial" w:hAnsi="Arial" w:cs="Arial"/>
          <w:sz w:val="24"/>
          <w:szCs w:val="24"/>
        </w:rPr>
        <w:t>no garantizar la viabilidad de la ocupación y sobre todo la satisfacción de bienestar que acompaña la inversión</w:t>
      </w:r>
      <w:r w:rsidR="00136C55">
        <w:rPr>
          <w:rFonts w:ascii="Arial" w:hAnsi="Arial" w:cs="Arial"/>
          <w:sz w:val="24"/>
          <w:szCs w:val="24"/>
        </w:rPr>
        <w:t>.</w:t>
      </w:r>
    </w:p>
    <w:p w:rsidR="00136C55" w:rsidRDefault="00136C55" w:rsidP="001B060E">
      <w:pPr>
        <w:spacing w:after="0" w:line="240" w:lineRule="auto"/>
        <w:jc w:val="both"/>
        <w:rPr>
          <w:rFonts w:ascii="Arial" w:hAnsi="Arial" w:cs="Arial"/>
          <w:sz w:val="24"/>
          <w:szCs w:val="24"/>
        </w:rPr>
      </w:pPr>
    </w:p>
    <w:p w:rsidR="00136C55" w:rsidRDefault="00136C55" w:rsidP="001B060E">
      <w:pPr>
        <w:spacing w:after="0" w:line="240" w:lineRule="auto"/>
        <w:jc w:val="both"/>
        <w:rPr>
          <w:rFonts w:ascii="Arial" w:hAnsi="Arial" w:cs="Arial"/>
          <w:sz w:val="24"/>
          <w:szCs w:val="24"/>
        </w:rPr>
      </w:pPr>
      <w:r>
        <w:rPr>
          <w:rFonts w:ascii="Arial" w:hAnsi="Arial" w:cs="Arial"/>
          <w:sz w:val="24"/>
          <w:szCs w:val="24"/>
        </w:rPr>
        <w:t>Es un tema complejo a nivel municipal y más a nivel metropolitano, Guadalajara tiene experiencias nada gratas en el tema de planeación, esperamos que el esfuerzo que hoy estamos haciendo y el plan que vamos a aprobar, una vez implementado cumpla con las expectativas de ciudad que todos queremos, no tengo dudas de que recoge las políticas públicas necesarias.</w:t>
      </w:r>
    </w:p>
    <w:p w:rsidR="00136C55" w:rsidRDefault="00136C55" w:rsidP="001B060E">
      <w:pPr>
        <w:spacing w:after="0" w:line="240" w:lineRule="auto"/>
        <w:jc w:val="both"/>
        <w:rPr>
          <w:rFonts w:ascii="Arial" w:hAnsi="Arial" w:cs="Arial"/>
          <w:sz w:val="24"/>
          <w:szCs w:val="24"/>
        </w:rPr>
      </w:pPr>
    </w:p>
    <w:p w:rsidR="001B060E" w:rsidRPr="00EA1125" w:rsidRDefault="00136C55" w:rsidP="00136C55">
      <w:pPr>
        <w:spacing w:after="0" w:line="240" w:lineRule="auto"/>
        <w:jc w:val="both"/>
        <w:rPr>
          <w:rFonts w:ascii="Arial" w:hAnsi="Arial" w:cs="Arial"/>
          <w:sz w:val="24"/>
          <w:szCs w:val="24"/>
        </w:rPr>
      </w:pPr>
      <w:r>
        <w:rPr>
          <w:rFonts w:ascii="Arial" w:hAnsi="Arial" w:cs="Arial"/>
          <w:sz w:val="24"/>
          <w:szCs w:val="24"/>
        </w:rPr>
        <w:t xml:space="preserve">Termino felicitando a este Ayuntamiento y a todas las fracciones representadas en </w:t>
      </w:r>
      <w:r w:rsidR="00AB3825">
        <w:rPr>
          <w:rFonts w:ascii="Arial" w:hAnsi="Arial" w:cs="Arial"/>
          <w:sz w:val="24"/>
          <w:szCs w:val="24"/>
        </w:rPr>
        <w:t>él</w:t>
      </w:r>
      <w:r>
        <w:rPr>
          <w:rFonts w:ascii="Arial" w:hAnsi="Arial" w:cs="Arial"/>
          <w:sz w:val="24"/>
          <w:szCs w:val="24"/>
        </w:rPr>
        <w:t xml:space="preserve">, por su esfuerzo, por su </w:t>
      </w:r>
      <w:r w:rsidR="00277A8D">
        <w:rPr>
          <w:rFonts w:ascii="Arial" w:hAnsi="Arial" w:cs="Arial"/>
          <w:sz w:val="24"/>
          <w:szCs w:val="24"/>
        </w:rPr>
        <w:t>práctica</w:t>
      </w:r>
      <w:r>
        <w:rPr>
          <w:rFonts w:ascii="Arial" w:hAnsi="Arial" w:cs="Arial"/>
          <w:sz w:val="24"/>
          <w:szCs w:val="24"/>
        </w:rPr>
        <w:t xml:space="preserve"> republicana, por darnos a conocer con oportunidad el documento que se aprueba, esperemos que en el futuro tengamos las mismas experiencias exitosas que hoy se aprueban, por supuesto anticipo mi voto a favor y espero contribuir al crecimiento </w:t>
      </w:r>
      <w:r w:rsidRPr="00136C55">
        <w:rPr>
          <w:rFonts w:ascii="Arial" w:hAnsi="Arial" w:cs="Arial"/>
          <w:sz w:val="24"/>
          <w:szCs w:val="24"/>
        </w:rPr>
        <w:t xml:space="preserve">ordenado, no solo de Guadalajara si no también de su </w:t>
      </w:r>
      <w:r w:rsidR="00AB3825">
        <w:rPr>
          <w:rFonts w:ascii="Arial" w:hAnsi="Arial" w:cs="Arial"/>
          <w:sz w:val="24"/>
          <w:szCs w:val="24"/>
        </w:rPr>
        <w:t>área</w:t>
      </w:r>
      <w:r w:rsidRPr="00136C55">
        <w:rPr>
          <w:rFonts w:ascii="Arial" w:hAnsi="Arial" w:cs="Arial"/>
          <w:sz w:val="24"/>
          <w:szCs w:val="24"/>
        </w:rPr>
        <w:t xml:space="preserve"> </w:t>
      </w:r>
      <w:r w:rsidR="00AB3825">
        <w:rPr>
          <w:rFonts w:ascii="Arial" w:hAnsi="Arial" w:cs="Arial"/>
          <w:sz w:val="24"/>
          <w:szCs w:val="24"/>
        </w:rPr>
        <w:t>m</w:t>
      </w:r>
      <w:r w:rsidRPr="00136C55">
        <w:rPr>
          <w:rFonts w:ascii="Arial" w:hAnsi="Arial" w:cs="Arial"/>
          <w:sz w:val="24"/>
          <w:szCs w:val="24"/>
        </w:rPr>
        <w:t xml:space="preserve">etropolitana. Es cuanto  Presidente. </w:t>
      </w:r>
      <w:r w:rsidR="008F56A3" w:rsidRPr="00136C55">
        <w:rPr>
          <w:rFonts w:ascii="Arial" w:hAnsi="Arial" w:cs="Arial"/>
          <w:sz w:val="24"/>
          <w:szCs w:val="24"/>
        </w:rPr>
        <w:t xml:space="preserve">       </w:t>
      </w:r>
    </w:p>
    <w:p w:rsidR="00136C55" w:rsidRDefault="00136C55" w:rsidP="00136C55">
      <w:pPr>
        <w:spacing w:after="0" w:line="240" w:lineRule="auto"/>
        <w:jc w:val="both"/>
        <w:rPr>
          <w:rFonts w:ascii="Arial" w:hAnsi="Arial" w:cs="Arial"/>
          <w:sz w:val="24"/>
          <w:szCs w:val="24"/>
        </w:rPr>
      </w:pPr>
      <w:r w:rsidRPr="00136C55">
        <w:rPr>
          <w:rFonts w:ascii="Arial" w:hAnsi="Arial" w:cs="Arial"/>
          <w:b/>
          <w:sz w:val="24"/>
          <w:szCs w:val="24"/>
        </w:rPr>
        <w:lastRenderedPageBreak/>
        <w:t>El Señor Presidente Municipal:</w:t>
      </w:r>
      <w:r>
        <w:rPr>
          <w:rFonts w:ascii="Arial" w:hAnsi="Arial" w:cs="Arial"/>
          <w:sz w:val="24"/>
          <w:szCs w:val="24"/>
        </w:rPr>
        <w:t xml:space="preserve"> Gracias coordinador. Tiene el uso de la voz, la regidora María de los Ángeles Arredondo.</w:t>
      </w:r>
    </w:p>
    <w:p w:rsidR="00136C55" w:rsidRDefault="00136C55" w:rsidP="00136C55">
      <w:pPr>
        <w:spacing w:after="0" w:line="240" w:lineRule="auto"/>
        <w:jc w:val="both"/>
        <w:rPr>
          <w:rFonts w:ascii="Arial" w:hAnsi="Arial" w:cs="Arial"/>
          <w:sz w:val="24"/>
          <w:szCs w:val="24"/>
        </w:rPr>
      </w:pPr>
    </w:p>
    <w:p w:rsidR="00136C55" w:rsidRDefault="00136C55" w:rsidP="00136C55">
      <w:pPr>
        <w:spacing w:after="0" w:line="240" w:lineRule="auto"/>
        <w:jc w:val="both"/>
        <w:rPr>
          <w:rFonts w:ascii="Arial" w:hAnsi="Arial" w:cs="Arial"/>
          <w:sz w:val="24"/>
          <w:szCs w:val="24"/>
        </w:rPr>
      </w:pPr>
      <w:r w:rsidRPr="00136C55">
        <w:rPr>
          <w:rFonts w:ascii="Arial" w:hAnsi="Arial" w:cs="Arial"/>
          <w:b/>
          <w:sz w:val="24"/>
          <w:szCs w:val="24"/>
        </w:rPr>
        <w:t xml:space="preserve">La Regidor María de los Ángeles Arredondo Torres: </w:t>
      </w:r>
      <w:r>
        <w:rPr>
          <w:rFonts w:ascii="Arial" w:hAnsi="Arial" w:cs="Arial"/>
          <w:sz w:val="24"/>
          <w:szCs w:val="24"/>
        </w:rPr>
        <w:t>Gracias, buenas tardes a todos los regidores, Presidente Municipal y ciudadanos que nos acompañan.</w:t>
      </w:r>
    </w:p>
    <w:p w:rsidR="00136C55" w:rsidRDefault="00136C55" w:rsidP="00136C55">
      <w:pPr>
        <w:spacing w:after="0" w:line="240" w:lineRule="auto"/>
        <w:jc w:val="both"/>
        <w:rPr>
          <w:rFonts w:ascii="Arial" w:hAnsi="Arial" w:cs="Arial"/>
          <w:sz w:val="24"/>
          <w:szCs w:val="24"/>
        </w:rPr>
      </w:pPr>
    </w:p>
    <w:p w:rsidR="00136C55" w:rsidRDefault="00136C55" w:rsidP="00136C55">
      <w:pPr>
        <w:spacing w:after="0" w:line="240" w:lineRule="auto"/>
        <w:jc w:val="both"/>
        <w:rPr>
          <w:rFonts w:ascii="Arial" w:hAnsi="Arial" w:cs="Arial"/>
          <w:sz w:val="24"/>
          <w:szCs w:val="24"/>
        </w:rPr>
      </w:pPr>
      <w:r>
        <w:rPr>
          <w:rFonts w:ascii="Arial" w:hAnsi="Arial" w:cs="Arial"/>
          <w:sz w:val="24"/>
          <w:szCs w:val="24"/>
        </w:rPr>
        <w:t>Nos encontramos hoy en la antesala de la aprobación de lo que será, el instrumento de planeación urbana más importante para la ciudad, para que podamos tener una ciudad eficiente, conectada y sustentable que nos permita mejorar sustancialmente nuestra calidad de vida.</w:t>
      </w:r>
    </w:p>
    <w:p w:rsidR="00136C55" w:rsidRDefault="00136C55" w:rsidP="00136C55">
      <w:pPr>
        <w:spacing w:after="0" w:line="240" w:lineRule="auto"/>
        <w:jc w:val="both"/>
        <w:rPr>
          <w:rFonts w:ascii="Arial" w:hAnsi="Arial" w:cs="Arial"/>
          <w:sz w:val="24"/>
          <w:szCs w:val="24"/>
        </w:rPr>
      </w:pPr>
    </w:p>
    <w:p w:rsidR="00136C55" w:rsidRDefault="00136C55" w:rsidP="00136C55">
      <w:pPr>
        <w:spacing w:after="0" w:line="240" w:lineRule="auto"/>
        <w:jc w:val="both"/>
        <w:rPr>
          <w:rFonts w:ascii="Arial" w:hAnsi="Arial" w:cs="Arial"/>
          <w:sz w:val="24"/>
          <w:szCs w:val="24"/>
        </w:rPr>
      </w:pPr>
      <w:r>
        <w:rPr>
          <w:rFonts w:ascii="Arial" w:hAnsi="Arial" w:cs="Arial"/>
          <w:sz w:val="24"/>
          <w:szCs w:val="24"/>
        </w:rPr>
        <w:t>El Plan de Ordenamiento Territorial Metropolitano, servirá al Ayuntamiento como un mapa de ruta que nos permita transitar de una ciudad en caos, a una ciudad ordenada, armónica, eficiente y sustentable, modelo de la ciudad al que todos aspiramos y todos queremos tener.</w:t>
      </w:r>
    </w:p>
    <w:p w:rsidR="00136C55" w:rsidRDefault="00136C55" w:rsidP="00136C55">
      <w:pPr>
        <w:spacing w:after="0" w:line="240" w:lineRule="auto"/>
        <w:jc w:val="both"/>
        <w:rPr>
          <w:rFonts w:ascii="Arial" w:hAnsi="Arial" w:cs="Arial"/>
          <w:sz w:val="24"/>
          <w:szCs w:val="24"/>
        </w:rPr>
      </w:pPr>
    </w:p>
    <w:p w:rsidR="00E6578D" w:rsidRDefault="00136C55" w:rsidP="00136C55">
      <w:pPr>
        <w:spacing w:after="0" w:line="240" w:lineRule="auto"/>
        <w:jc w:val="both"/>
        <w:rPr>
          <w:rFonts w:ascii="Arial" w:hAnsi="Arial" w:cs="Arial"/>
          <w:sz w:val="24"/>
          <w:szCs w:val="24"/>
        </w:rPr>
      </w:pPr>
      <w:r>
        <w:rPr>
          <w:rFonts w:ascii="Arial" w:hAnsi="Arial" w:cs="Arial"/>
          <w:sz w:val="24"/>
          <w:szCs w:val="24"/>
        </w:rPr>
        <w:t>Contar con un instrumento de planeación como el POTmet, nos permitirá distribuir equilibrada y sustentablemente las actividades económicas y la población, de tal forma que podamos regular e inducir el uso de suelo, para que se respeten la</w:t>
      </w:r>
      <w:r w:rsidR="00E6578D">
        <w:rPr>
          <w:rFonts w:ascii="Arial" w:hAnsi="Arial" w:cs="Arial"/>
          <w:sz w:val="24"/>
          <w:szCs w:val="24"/>
        </w:rPr>
        <w:t>s</w:t>
      </w:r>
      <w:r>
        <w:rPr>
          <w:rFonts w:ascii="Arial" w:hAnsi="Arial" w:cs="Arial"/>
          <w:sz w:val="24"/>
          <w:szCs w:val="24"/>
        </w:rPr>
        <w:t xml:space="preserve"> bases ecológicas del desarrollo, así como para armonizar los patrones sociales, económicos, ambientales y urbanos entre los municipios que integran el Área Metropolitana</w:t>
      </w:r>
      <w:r w:rsidR="00E6578D">
        <w:rPr>
          <w:rFonts w:ascii="Arial" w:hAnsi="Arial" w:cs="Arial"/>
          <w:sz w:val="24"/>
          <w:szCs w:val="24"/>
        </w:rPr>
        <w:t>.</w:t>
      </w:r>
    </w:p>
    <w:p w:rsidR="00E6578D" w:rsidRDefault="00E6578D" w:rsidP="00136C55">
      <w:pPr>
        <w:spacing w:after="0" w:line="240" w:lineRule="auto"/>
        <w:jc w:val="both"/>
        <w:rPr>
          <w:rFonts w:ascii="Arial" w:hAnsi="Arial" w:cs="Arial"/>
          <w:sz w:val="24"/>
          <w:szCs w:val="24"/>
        </w:rPr>
      </w:pPr>
    </w:p>
    <w:p w:rsidR="00E6578D" w:rsidRDefault="00E6578D" w:rsidP="00136C55">
      <w:pPr>
        <w:spacing w:after="0" w:line="240" w:lineRule="auto"/>
        <w:jc w:val="both"/>
        <w:rPr>
          <w:rFonts w:ascii="Arial" w:hAnsi="Arial" w:cs="Arial"/>
          <w:sz w:val="24"/>
          <w:szCs w:val="24"/>
        </w:rPr>
      </w:pPr>
      <w:r>
        <w:rPr>
          <w:rFonts w:ascii="Arial" w:hAnsi="Arial" w:cs="Arial"/>
          <w:sz w:val="24"/>
          <w:szCs w:val="24"/>
        </w:rPr>
        <w:t>La probación de este instrumento, es el primer paso en un recorrido que no podemos negarle a las generaciones presentes y futuras de la ciudad, ya que el plan ofrece rutas claras para la toma de decisiones que se tienen que dar, para que la misma tenga un futuro cierto y por lo mismo, ya no podemos dejar esas decisiones a las fuerzas del mercado que han demostrado su insensibilidad e ingobernabilidad en el tema, sin embargo, es importante señalar que no podemos cambiar la realidad solo a fuerza de planes y discursos, por ello, estaremos atentos a que las acciones, objetivos y metas planteadas en el plan no se conviertan en letra muerta para la ciudad, que la acción que hoy estamos emprendiendo no se extravié en el camino y no vamos a permitir que se archive en el baúl de los recuerdos, ya que es un instrumento tan importante el que hoy se presenta.</w:t>
      </w:r>
    </w:p>
    <w:p w:rsidR="00E6578D" w:rsidRDefault="00E6578D" w:rsidP="00136C55">
      <w:pPr>
        <w:spacing w:after="0" w:line="240" w:lineRule="auto"/>
        <w:jc w:val="both"/>
        <w:rPr>
          <w:rFonts w:ascii="Arial" w:hAnsi="Arial" w:cs="Arial"/>
          <w:sz w:val="24"/>
          <w:szCs w:val="24"/>
        </w:rPr>
      </w:pPr>
    </w:p>
    <w:p w:rsidR="00E6578D" w:rsidRDefault="00E6578D" w:rsidP="00136C55">
      <w:pPr>
        <w:spacing w:after="0" w:line="240" w:lineRule="auto"/>
        <w:jc w:val="both"/>
        <w:rPr>
          <w:rFonts w:ascii="Arial" w:hAnsi="Arial" w:cs="Arial"/>
          <w:sz w:val="24"/>
          <w:szCs w:val="24"/>
        </w:rPr>
      </w:pPr>
      <w:r>
        <w:rPr>
          <w:rFonts w:ascii="Arial" w:hAnsi="Arial" w:cs="Arial"/>
          <w:sz w:val="24"/>
          <w:szCs w:val="24"/>
        </w:rPr>
        <w:t>Me siento honrada en que juntos, todas las fracciones, podamos ofrecerle a la ciudad el instrumento de orden y desarrollo que la ciudad se merece, para recuperar la gran importancia de la metrópoli en el escenario nacional e internacional.</w:t>
      </w:r>
    </w:p>
    <w:p w:rsidR="00E6578D" w:rsidRDefault="00E6578D" w:rsidP="00136C55">
      <w:pPr>
        <w:spacing w:after="0" w:line="240" w:lineRule="auto"/>
        <w:jc w:val="both"/>
        <w:rPr>
          <w:rFonts w:ascii="Arial" w:hAnsi="Arial" w:cs="Arial"/>
          <w:sz w:val="24"/>
          <w:szCs w:val="24"/>
        </w:rPr>
      </w:pPr>
    </w:p>
    <w:p w:rsidR="00E6578D" w:rsidRDefault="00E6578D" w:rsidP="00136C55">
      <w:pPr>
        <w:spacing w:after="0" w:line="240" w:lineRule="auto"/>
        <w:jc w:val="both"/>
        <w:rPr>
          <w:rFonts w:ascii="Arial" w:hAnsi="Arial" w:cs="Arial"/>
          <w:sz w:val="24"/>
          <w:szCs w:val="24"/>
        </w:rPr>
      </w:pPr>
      <w:r>
        <w:rPr>
          <w:rFonts w:ascii="Arial" w:hAnsi="Arial" w:cs="Arial"/>
          <w:sz w:val="24"/>
          <w:szCs w:val="24"/>
        </w:rPr>
        <w:t xml:space="preserve">El compromiso de la Fracción Edilicia del P.R.I. como bien lo </w:t>
      </w:r>
      <w:r w:rsidR="00EA1125">
        <w:rPr>
          <w:rFonts w:ascii="Arial" w:hAnsi="Arial" w:cs="Arial"/>
          <w:sz w:val="24"/>
          <w:szCs w:val="24"/>
        </w:rPr>
        <w:t>señaló</w:t>
      </w:r>
      <w:r>
        <w:rPr>
          <w:rFonts w:ascii="Arial" w:hAnsi="Arial" w:cs="Arial"/>
          <w:sz w:val="24"/>
          <w:szCs w:val="24"/>
        </w:rPr>
        <w:t xml:space="preserve"> mi coordinador, será siempre a favorecer el desarrollo, la inclusión y la calidad de vida de quienes habitamos en esta gran ciudad, además de resaltar y reconocer, que el POTmet es impulsado y a</w:t>
      </w:r>
      <w:r w:rsidR="00EA1125">
        <w:rPr>
          <w:rFonts w:ascii="Arial" w:hAnsi="Arial" w:cs="Arial"/>
          <w:sz w:val="24"/>
          <w:szCs w:val="24"/>
        </w:rPr>
        <w:t>v</w:t>
      </w:r>
      <w:r>
        <w:rPr>
          <w:rFonts w:ascii="Arial" w:hAnsi="Arial" w:cs="Arial"/>
          <w:sz w:val="24"/>
          <w:szCs w:val="24"/>
        </w:rPr>
        <w:t xml:space="preserve">alado por el Gobernador de </w:t>
      </w:r>
      <w:r>
        <w:rPr>
          <w:rFonts w:ascii="Arial" w:hAnsi="Arial" w:cs="Arial"/>
          <w:sz w:val="24"/>
          <w:szCs w:val="24"/>
        </w:rPr>
        <w:lastRenderedPageBreak/>
        <w:t>nuestro estado, Aristóteles Sandoval, quien está siempre comprometido con las causas que favorecen a la metrópoli y a nuestra entidad.</w:t>
      </w:r>
    </w:p>
    <w:p w:rsidR="00E6578D" w:rsidRDefault="00E6578D" w:rsidP="00136C55">
      <w:pPr>
        <w:spacing w:after="0" w:line="240" w:lineRule="auto"/>
        <w:jc w:val="both"/>
        <w:rPr>
          <w:rFonts w:ascii="Arial" w:hAnsi="Arial" w:cs="Arial"/>
          <w:sz w:val="24"/>
          <w:szCs w:val="24"/>
        </w:rPr>
      </w:pPr>
    </w:p>
    <w:p w:rsidR="00E6578D" w:rsidRDefault="00E6578D" w:rsidP="00136C55">
      <w:pPr>
        <w:spacing w:after="0" w:line="240" w:lineRule="auto"/>
        <w:jc w:val="both"/>
        <w:rPr>
          <w:rFonts w:ascii="Arial" w:hAnsi="Arial" w:cs="Arial"/>
          <w:sz w:val="24"/>
          <w:szCs w:val="24"/>
        </w:rPr>
      </w:pPr>
      <w:r>
        <w:rPr>
          <w:rFonts w:ascii="Arial" w:hAnsi="Arial" w:cs="Arial"/>
          <w:sz w:val="24"/>
          <w:szCs w:val="24"/>
        </w:rPr>
        <w:t>Por tanto, celebro hoy este gran esfuerzo, lo aplaudo, nos sumamos a ello y agradecemos esta gran oportunidad de participar en el desarrollo de nuestro municipio y de nuestra entidad. Es cuanto Presidente.</w:t>
      </w:r>
    </w:p>
    <w:p w:rsidR="00E6578D" w:rsidRDefault="00E6578D" w:rsidP="00136C55">
      <w:pPr>
        <w:spacing w:after="0" w:line="240" w:lineRule="auto"/>
        <w:jc w:val="both"/>
        <w:rPr>
          <w:rFonts w:ascii="Arial" w:hAnsi="Arial" w:cs="Arial"/>
          <w:sz w:val="24"/>
          <w:szCs w:val="24"/>
        </w:rPr>
      </w:pPr>
    </w:p>
    <w:p w:rsidR="00E6578D" w:rsidRDefault="00E6578D" w:rsidP="00136C55">
      <w:pPr>
        <w:spacing w:after="0" w:line="240" w:lineRule="auto"/>
        <w:jc w:val="both"/>
        <w:rPr>
          <w:rFonts w:ascii="Arial" w:hAnsi="Arial" w:cs="Arial"/>
          <w:sz w:val="24"/>
          <w:szCs w:val="24"/>
        </w:rPr>
      </w:pPr>
      <w:r w:rsidRPr="00136C55">
        <w:rPr>
          <w:rFonts w:ascii="Arial" w:hAnsi="Arial" w:cs="Arial"/>
          <w:b/>
          <w:sz w:val="24"/>
          <w:szCs w:val="24"/>
        </w:rPr>
        <w:t>El Señor Presidente Municipal:</w:t>
      </w:r>
      <w:r>
        <w:rPr>
          <w:rFonts w:ascii="Arial" w:hAnsi="Arial" w:cs="Arial"/>
          <w:sz w:val="24"/>
          <w:szCs w:val="24"/>
        </w:rPr>
        <w:t xml:space="preserve"> Gracias regidora. Tiene el uso de la voz, la regidora María Eugenia Arias. </w:t>
      </w:r>
    </w:p>
    <w:p w:rsidR="00E6578D" w:rsidRPr="00E6578D" w:rsidRDefault="00E6578D" w:rsidP="00136C55">
      <w:pPr>
        <w:spacing w:after="0" w:line="240" w:lineRule="auto"/>
        <w:jc w:val="both"/>
        <w:rPr>
          <w:rFonts w:ascii="Arial" w:hAnsi="Arial" w:cs="Arial"/>
          <w:b/>
          <w:sz w:val="24"/>
          <w:szCs w:val="24"/>
        </w:rPr>
      </w:pPr>
    </w:p>
    <w:p w:rsidR="00E6578D" w:rsidRDefault="00E6578D" w:rsidP="00136C55">
      <w:pPr>
        <w:spacing w:after="0" w:line="240" w:lineRule="auto"/>
        <w:jc w:val="both"/>
        <w:rPr>
          <w:rFonts w:ascii="Arial" w:hAnsi="Arial" w:cs="Arial"/>
          <w:sz w:val="24"/>
          <w:szCs w:val="24"/>
        </w:rPr>
      </w:pPr>
      <w:r w:rsidRPr="00E6578D">
        <w:rPr>
          <w:rFonts w:ascii="Arial" w:hAnsi="Arial" w:cs="Arial"/>
          <w:b/>
          <w:sz w:val="24"/>
          <w:szCs w:val="24"/>
        </w:rPr>
        <w:t>La Regidora María Eugenia Arias Bocanegra:</w:t>
      </w:r>
      <w:r>
        <w:rPr>
          <w:rFonts w:ascii="Arial" w:hAnsi="Arial" w:cs="Arial"/>
          <w:sz w:val="24"/>
          <w:szCs w:val="24"/>
        </w:rPr>
        <w:t xml:space="preserve"> Gracias Presidente, buenas tardes. El Plan de Ordenamiento Territorial Metropolitano es visión de futuro, construcción de espacios públicos y comunes para que en lo particular e individual todos podamos desarrollarnos, crecer, construir nuevos lazos y relaciones que nos unan, que </w:t>
      </w:r>
      <w:r w:rsidR="00EA1125">
        <w:rPr>
          <w:rFonts w:ascii="Arial" w:hAnsi="Arial" w:cs="Arial"/>
          <w:sz w:val="24"/>
          <w:szCs w:val="24"/>
        </w:rPr>
        <w:t xml:space="preserve">no </w:t>
      </w:r>
      <w:r>
        <w:rPr>
          <w:rFonts w:ascii="Arial" w:hAnsi="Arial" w:cs="Arial"/>
          <w:sz w:val="24"/>
          <w:szCs w:val="24"/>
        </w:rPr>
        <w:t>nos separen, que nos fortalezcan en armonía, espacios para ser felices, espacios para el buen vivir.</w:t>
      </w:r>
    </w:p>
    <w:p w:rsidR="00E6578D" w:rsidRDefault="00E6578D" w:rsidP="00136C55">
      <w:pPr>
        <w:spacing w:after="0" w:line="240" w:lineRule="auto"/>
        <w:jc w:val="both"/>
        <w:rPr>
          <w:rFonts w:ascii="Arial" w:hAnsi="Arial" w:cs="Arial"/>
          <w:sz w:val="24"/>
          <w:szCs w:val="24"/>
        </w:rPr>
      </w:pPr>
    </w:p>
    <w:p w:rsidR="00E6578D" w:rsidRDefault="00E6578D" w:rsidP="00136C55">
      <w:pPr>
        <w:spacing w:after="0" w:line="240" w:lineRule="auto"/>
        <w:jc w:val="both"/>
        <w:rPr>
          <w:rFonts w:ascii="Arial" w:hAnsi="Arial" w:cs="Arial"/>
          <w:sz w:val="24"/>
          <w:szCs w:val="24"/>
        </w:rPr>
      </w:pPr>
      <w:r>
        <w:rPr>
          <w:rFonts w:ascii="Arial" w:hAnsi="Arial" w:cs="Arial"/>
          <w:sz w:val="24"/>
          <w:szCs w:val="24"/>
        </w:rPr>
        <w:t>La ciudad, nuestra casa común, se construye y reconstruye por todos y con todos, nuestras acciones de gobierno tienen un fin, disponer y ofrecer espacios en donde todos vivamos dignamente, para ello, las normas de aplicación general que surjan de este Ayuntamiento tienen ese fin.</w:t>
      </w:r>
    </w:p>
    <w:p w:rsidR="00E6578D" w:rsidRDefault="00E6578D" w:rsidP="00136C55">
      <w:pPr>
        <w:spacing w:after="0" w:line="240" w:lineRule="auto"/>
        <w:jc w:val="both"/>
        <w:rPr>
          <w:rFonts w:ascii="Arial" w:hAnsi="Arial" w:cs="Arial"/>
          <w:sz w:val="24"/>
          <w:szCs w:val="24"/>
        </w:rPr>
      </w:pPr>
    </w:p>
    <w:p w:rsidR="002B559A" w:rsidRDefault="00E6578D" w:rsidP="00136C55">
      <w:pPr>
        <w:spacing w:after="0" w:line="240" w:lineRule="auto"/>
        <w:jc w:val="both"/>
        <w:rPr>
          <w:rFonts w:ascii="Arial" w:hAnsi="Arial" w:cs="Arial"/>
          <w:sz w:val="24"/>
          <w:szCs w:val="24"/>
        </w:rPr>
      </w:pPr>
      <w:r>
        <w:rPr>
          <w:rFonts w:ascii="Arial" w:hAnsi="Arial" w:cs="Arial"/>
          <w:sz w:val="24"/>
          <w:szCs w:val="24"/>
        </w:rPr>
        <w:t xml:space="preserve">Las reglas cambian, a partir de ahora con estas nuevas disposiciones se privilegia el bien general sobre el bien particular y todos los desarrollos inmobiliarios, tendrán que </w:t>
      </w:r>
      <w:r w:rsidR="00EC5232">
        <w:rPr>
          <w:rFonts w:ascii="Arial" w:hAnsi="Arial" w:cs="Arial"/>
          <w:sz w:val="24"/>
          <w:szCs w:val="24"/>
        </w:rPr>
        <w:t>garantizar</w:t>
      </w:r>
      <w:r>
        <w:rPr>
          <w:rFonts w:ascii="Arial" w:hAnsi="Arial" w:cs="Arial"/>
          <w:sz w:val="24"/>
          <w:szCs w:val="24"/>
        </w:rPr>
        <w:t xml:space="preserve"> primero las condiciones del entorno como espacios, v</w:t>
      </w:r>
      <w:r w:rsidR="00EA1125">
        <w:rPr>
          <w:rFonts w:ascii="Arial" w:hAnsi="Arial" w:cs="Arial"/>
          <w:sz w:val="24"/>
          <w:szCs w:val="24"/>
        </w:rPr>
        <w:t>ialidades, aéreas de recreación</w:t>
      </w:r>
      <w:r>
        <w:rPr>
          <w:rFonts w:ascii="Arial" w:hAnsi="Arial" w:cs="Arial"/>
          <w:sz w:val="24"/>
          <w:szCs w:val="24"/>
        </w:rPr>
        <w:t xml:space="preserve"> y convivencia, infraestructura urbana</w:t>
      </w:r>
      <w:r w:rsidR="002B559A">
        <w:rPr>
          <w:rFonts w:ascii="Arial" w:hAnsi="Arial" w:cs="Arial"/>
          <w:sz w:val="24"/>
          <w:szCs w:val="24"/>
        </w:rPr>
        <w:t xml:space="preserve"> y sanitaria como agua y drenaje, para luego ya con ello desarrollar en lo particular en los casos que proceda.</w:t>
      </w:r>
    </w:p>
    <w:p w:rsidR="002B559A" w:rsidRDefault="002B559A" w:rsidP="00136C55">
      <w:pPr>
        <w:spacing w:after="0" w:line="240" w:lineRule="auto"/>
        <w:jc w:val="both"/>
        <w:rPr>
          <w:rFonts w:ascii="Arial" w:hAnsi="Arial" w:cs="Arial"/>
          <w:sz w:val="24"/>
          <w:szCs w:val="24"/>
        </w:rPr>
      </w:pPr>
    </w:p>
    <w:p w:rsidR="001572B4" w:rsidRDefault="002B559A" w:rsidP="00136C55">
      <w:pPr>
        <w:spacing w:after="0" w:line="240" w:lineRule="auto"/>
        <w:jc w:val="both"/>
        <w:rPr>
          <w:rFonts w:ascii="Arial" w:hAnsi="Arial" w:cs="Arial"/>
          <w:sz w:val="24"/>
          <w:szCs w:val="24"/>
        </w:rPr>
      </w:pPr>
      <w:r>
        <w:rPr>
          <w:rFonts w:ascii="Arial" w:hAnsi="Arial" w:cs="Arial"/>
          <w:sz w:val="24"/>
          <w:szCs w:val="24"/>
        </w:rPr>
        <w:t>Con este Plan de Ordenamiento Territorial Metropolitano, tendremos más herramientas para abatir la corrupción, será un instrumento para que el daño provocado por intereses individuales no se vuelva a repetir, que esas historias no sigan en este municipio que está haciendo un cambio verdadero</w:t>
      </w:r>
      <w:r w:rsidR="001572B4">
        <w:rPr>
          <w:rFonts w:ascii="Arial" w:hAnsi="Arial" w:cs="Arial"/>
          <w:sz w:val="24"/>
          <w:szCs w:val="24"/>
        </w:rPr>
        <w:t xml:space="preserve">, combatiendo la desigualdad con este plan y que en lo particular, estoy muy contenta </w:t>
      </w:r>
      <w:r w:rsidR="00EA1125">
        <w:rPr>
          <w:rFonts w:ascii="Arial" w:hAnsi="Arial" w:cs="Arial"/>
          <w:sz w:val="24"/>
          <w:szCs w:val="24"/>
        </w:rPr>
        <w:t>y orgullosa de que Ricardo Gutiérrez</w:t>
      </w:r>
      <w:r w:rsidR="001572B4">
        <w:rPr>
          <w:rFonts w:ascii="Arial" w:hAnsi="Arial" w:cs="Arial"/>
          <w:sz w:val="24"/>
          <w:szCs w:val="24"/>
        </w:rPr>
        <w:t xml:space="preserve"> Padilla este presente con este gran trabajo colectivo </w:t>
      </w:r>
      <w:r w:rsidR="00EA1125">
        <w:rPr>
          <w:rFonts w:ascii="Arial" w:hAnsi="Arial" w:cs="Arial"/>
          <w:sz w:val="24"/>
          <w:szCs w:val="24"/>
        </w:rPr>
        <w:t>del área</w:t>
      </w:r>
      <w:r w:rsidR="001572B4">
        <w:rPr>
          <w:rFonts w:ascii="Arial" w:hAnsi="Arial" w:cs="Arial"/>
          <w:sz w:val="24"/>
          <w:szCs w:val="24"/>
        </w:rPr>
        <w:t xml:space="preserve"> </w:t>
      </w:r>
      <w:r w:rsidR="00EA1125">
        <w:rPr>
          <w:rFonts w:ascii="Arial" w:hAnsi="Arial" w:cs="Arial"/>
          <w:sz w:val="24"/>
          <w:szCs w:val="24"/>
        </w:rPr>
        <w:t>m</w:t>
      </w:r>
      <w:r w:rsidR="001572B4">
        <w:rPr>
          <w:rFonts w:ascii="Arial" w:hAnsi="Arial" w:cs="Arial"/>
          <w:sz w:val="24"/>
          <w:szCs w:val="24"/>
        </w:rPr>
        <w:t xml:space="preserve">etropolitana. Es cuanto señor Presidente. </w:t>
      </w:r>
    </w:p>
    <w:p w:rsidR="001572B4" w:rsidRDefault="001572B4" w:rsidP="00136C55">
      <w:pPr>
        <w:spacing w:after="0" w:line="240" w:lineRule="auto"/>
        <w:jc w:val="both"/>
        <w:rPr>
          <w:rFonts w:ascii="Arial" w:hAnsi="Arial" w:cs="Arial"/>
          <w:sz w:val="24"/>
          <w:szCs w:val="24"/>
        </w:rPr>
      </w:pPr>
    </w:p>
    <w:p w:rsidR="001572B4" w:rsidRDefault="001572B4" w:rsidP="00136C55">
      <w:pPr>
        <w:spacing w:after="0" w:line="240" w:lineRule="auto"/>
        <w:jc w:val="both"/>
        <w:rPr>
          <w:rFonts w:ascii="Arial" w:hAnsi="Arial" w:cs="Arial"/>
          <w:sz w:val="24"/>
          <w:szCs w:val="24"/>
        </w:rPr>
      </w:pPr>
      <w:r w:rsidRPr="00136C55">
        <w:rPr>
          <w:rFonts w:ascii="Arial" w:hAnsi="Arial" w:cs="Arial"/>
          <w:b/>
          <w:sz w:val="24"/>
          <w:szCs w:val="24"/>
        </w:rPr>
        <w:t>El Señor Presidente Municipal:</w:t>
      </w:r>
      <w:r>
        <w:rPr>
          <w:rFonts w:ascii="Arial" w:hAnsi="Arial" w:cs="Arial"/>
          <w:b/>
          <w:sz w:val="24"/>
          <w:szCs w:val="24"/>
        </w:rPr>
        <w:t xml:space="preserve"> </w:t>
      </w:r>
      <w:r>
        <w:rPr>
          <w:rFonts w:ascii="Arial" w:hAnsi="Arial" w:cs="Arial"/>
          <w:sz w:val="24"/>
          <w:szCs w:val="24"/>
        </w:rPr>
        <w:t xml:space="preserve">Gracias regidora. Tiene el uso de la voz, la regidora Guadalupe Morfín. </w:t>
      </w:r>
    </w:p>
    <w:p w:rsidR="001572B4" w:rsidRDefault="001572B4" w:rsidP="00136C55">
      <w:pPr>
        <w:spacing w:after="0" w:line="240" w:lineRule="auto"/>
        <w:jc w:val="both"/>
        <w:rPr>
          <w:rFonts w:ascii="Arial" w:hAnsi="Arial" w:cs="Arial"/>
          <w:sz w:val="24"/>
          <w:szCs w:val="24"/>
        </w:rPr>
      </w:pPr>
    </w:p>
    <w:p w:rsidR="001572B4" w:rsidRDefault="001572B4" w:rsidP="001572B4">
      <w:pPr>
        <w:spacing w:after="0" w:line="240" w:lineRule="auto"/>
        <w:jc w:val="both"/>
        <w:rPr>
          <w:rFonts w:ascii="Arial" w:hAnsi="Arial" w:cs="Arial"/>
          <w:sz w:val="24"/>
          <w:szCs w:val="24"/>
        </w:rPr>
      </w:pPr>
      <w:r w:rsidRPr="001572B4">
        <w:rPr>
          <w:rFonts w:ascii="Arial" w:hAnsi="Arial" w:cs="Arial"/>
          <w:b/>
          <w:sz w:val="24"/>
          <w:szCs w:val="24"/>
        </w:rPr>
        <w:t>La Regidora María Guadalupe Morfín Otero:</w:t>
      </w:r>
      <w:r>
        <w:rPr>
          <w:rFonts w:ascii="Arial" w:hAnsi="Arial" w:cs="Arial"/>
          <w:sz w:val="24"/>
          <w:szCs w:val="24"/>
        </w:rPr>
        <w:t xml:space="preserve"> Una ciudad sirve también para imaginarse, esta frase la dijo un niño hijo de un gran planificador en Ciudad Juárez, que por fortuna vive hoy entre nosotros, el arquitecto Luis Felipe Siqueiros, jugando con otro amigo, hijo del artista, escritor, dramaturgo Wilivaldo Delgadillo, jugaban con figuras geométricas a hacer ciudades con parques y jardines, pero me encan</w:t>
      </w:r>
      <w:r w:rsidR="00EA1125">
        <w:rPr>
          <w:rFonts w:ascii="Arial" w:hAnsi="Arial" w:cs="Arial"/>
          <w:sz w:val="24"/>
          <w:szCs w:val="24"/>
        </w:rPr>
        <w:t>t</w:t>
      </w:r>
      <w:r>
        <w:rPr>
          <w:rFonts w:ascii="Arial" w:hAnsi="Arial" w:cs="Arial"/>
          <w:sz w:val="24"/>
          <w:szCs w:val="24"/>
        </w:rPr>
        <w:t xml:space="preserve">o eso que </w:t>
      </w:r>
      <w:r w:rsidR="00EA1125">
        <w:rPr>
          <w:rFonts w:ascii="Arial" w:hAnsi="Arial" w:cs="Arial"/>
          <w:sz w:val="24"/>
          <w:szCs w:val="24"/>
        </w:rPr>
        <w:t>escuché</w:t>
      </w:r>
      <w:r>
        <w:rPr>
          <w:rFonts w:ascii="Arial" w:hAnsi="Arial" w:cs="Arial"/>
          <w:sz w:val="24"/>
          <w:szCs w:val="24"/>
        </w:rPr>
        <w:t xml:space="preserve"> en 2006, porque la </w:t>
      </w:r>
      <w:r>
        <w:rPr>
          <w:rFonts w:ascii="Arial" w:hAnsi="Arial" w:cs="Arial"/>
          <w:sz w:val="24"/>
          <w:szCs w:val="24"/>
        </w:rPr>
        <w:lastRenderedPageBreak/>
        <w:t>planeación es un ejercicio de imaginación, un ejercicio de racionalidad, de sostenibilidad, de cuidado del futuro a partir de definiciones responsables y amorosas con nuestro entorno y nuestros semejantes en el presente.</w:t>
      </w:r>
    </w:p>
    <w:p w:rsidR="001572B4" w:rsidRDefault="001572B4" w:rsidP="001572B4">
      <w:pPr>
        <w:spacing w:after="0" w:line="240" w:lineRule="auto"/>
        <w:jc w:val="both"/>
        <w:rPr>
          <w:rFonts w:ascii="Arial" w:hAnsi="Arial" w:cs="Arial"/>
          <w:sz w:val="24"/>
          <w:szCs w:val="24"/>
        </w:rPr>
      </w:pPr>
    </w:p>
    <w:p w:rsidR="005841D4" w:rsidRDefault="001572B4" w:rsidP="001572B4">
      <w:pPr>
        <w:spacing w:after="0" w:line="240" w:lineRule="auto"/>
        <w:jc w:val="both"/>
        <w:rPr>
          <w:rFonts w:ascii="Arial" w:hAnsi="Arial" w:cs="Arial"/>
          <w:sz w:val="24"/>
          <w:szCs w:val="24"/>
        </w:rPr>
      </w:pPr>
      <w:r>
        <w:rPr>
          <w:rFonts w:ascii="Arial" w:hAnsi="Arial" w:cs="Arial"/>
          <w:sz w:val="24"/>
          <w:szCs w:val="24"/>
        </w:rPr>
        <w:t xml:space="preserve">La planeación no tendría un sentido si no llevara un propósito igualador, una idea de equilibrio de oportunidades, de extender el mantel de la mesa para </w:t>
      </w:r>
      <w:r w:rsidR="005841D4">
        <w:rPr>
          <w:rFonts w:ascii="Arial" w:hAnsi="Arial" w:cs="Arial"/>
          <w:sz w:val="24"/>
          <w:szCs w:val="24"/>
        </w:rPr>
        <w:t>qué</w:t>
      </w:r>
      <w:r>
        <w:rPr>
          <w:rFonts w:ascii="Arial" w:hAnsi="Arial" w:cs="Arial"/>
          <w:sz w:val="24"/>
          <w:szCs w:val="24"/>
        </w:rPr>
        <w:t xml:space="preserve"> alcance</w:t>
      </w:r>
      <w:r w:rsidR="005841D4">
        <w:rPr>
          <w:rFonts w:ascii="Arial" w:hAnsi="Arial" w:cs="Arial"/>
          <w:sz w:val="24"/>
          <w:szCs w:val="24"/>
        </w:rPr>
        <w:t xml:space="preserve"> para todos y en ese sentido me da mucho gusto, como acaba de afirmarlo mi compañera regidora María Eugenia Arias, que este ejercicio haya descansado en la coordinación profesiona</w:t>
      </w:r>
      <w:r w:rsidR="00EA1125">
        <w:rPr>
          <w:rFonts w:ascii="Arial" w:hAnsi="Arial" w:cs="Arial"/>
          <w:sz w:val="24"/>
          <w:szCs w:val="24"/>
        </w:rPr>
        <w:t>l y responsable de Ricardo Gutiérrez</w:t>
      </w:r>
      <w:r w:rsidR="005841D4">
        <w:rPr>
          <w:rFonts w:ascii="Arial" w:hAnsi="Arial" w:cs="Arial"/>
          <w:sz w:val="24"/>
          <w:szCs w:val="24"/>
        </w:rPr>
        <w:t xml:space="preserve"> Padilla, Director del IMEPLAN.</w:t>
      </w:r>
    </w:p>
    <w:p w:rsidR="005841D4" w:rsidRDefault="005841D4" w:rsidP="001572B4">
      <w:pPr>
        <w:spacing w:after="0" w:line="240" w:lineRule="auto"/>
        <w:jc w:val="both"/>
        <w:rPr>
          <w:rFonts w:ascii="Arial" w:hAnsi="Arial" w:cs="Arial"/>
          <w:sz w:val="24"/>
          <w:szCs w:val="24"/>
        </w:rPr>
      </w:pPr>
    </w:p>
    <w:p w:rsidR="00F12F18" w:rsidRDefault="005841D4" w:rsidP="005841D4">
      <w:pPr>
        <w:spacing w:after="0" w:line="240" w:lineRule="auto"/>
        <w:jc w:val="both"/>
        <w:rPr>
          <w:rFonts w:ascii="Arial" w:hAnsi="Arial" w:cs="Arial"/>
          <w:sz w:val="24"/>
          <w:szCs w:val="24"/>
        </w:rPr>
      </w:pPr>
      <w:r>
        <w:rPr>
          <w:rFonts w:ascii="Arial" w:hAnsi="Arial" w:cs="Arial"/>
          <w:sz w:val="24"/>
          <w:szCs w:val="24"/>
        </w:rPr>
        <w:t>Este propósito igualador, significa que la ciudad sea habitable por todos, justa para todos, digna para todos, resiliente y sustentable, porque la planeación es en ese sentido, un instrumento al servicio de la vida en democracia, que sea freno para intereses ilegítimo</w:t>
      </w:r>
      <w:r w:rsidR="00EA1125">
        <w:rPr>
          <w:rFonts w:ascii="Arial" w:hAnsi="Arial" w:cs="Arial"/>
          <w:sz w:val="24"/>
          <w:szCs w:val="24"/>
        </w:rPr>
        <w:t>s</w:t>
      </w:r>
      <w:r>
        <w:rPr>
          <w:rFonts w:ascii="Arial" w:hAnsi="Arial" w:cs="Arial"/>
          <w:sz w:val="24"/>
          <w:szCs w:val="24"/>
        </w:rPr>
        <w:t>, que sea freno</w:t>
      </w:r>
      <w:r w:rsidR="00F12F18">
        <w:rPr>
          <w:rFonts w:ascii="Arial" w:hAnsi="Arial" w:cs="Arial"/>
          <w:sz w:val="24"/>
          <w:szCs w:val="24"/>
        </w:rPr>
        <w:t>, que sea</w:t>
      </w:r>
      <w:r>
        <w:rPr>
          <w:rFonts w:ascii="Arial" w:hAnsi="Arial" w:cs="Arial"/>
          <w:sz w:val="24"/>
          <w:szCs w:val="24"/>
        </w:rPr>
        <w:t xml:space="preserve"> dique legal y legitimo,</w:t>
      </w:r>
      <w:r w:rsidR="00F12F18">
        <w:rPr>
          <w:rFonts w:ascii="Arial" w:hAnsi="Arial" w:cs="Arial"/>
          <w:sz w:val="24"/>
          <w:szCs w:val="24"/>
        </w:rPr>
        <w:t xml:space="preserve"> camino, cau</w:t>
      </w:r>
      <w:r w:rsidR="00EA1125">
        <w:rPr>
          <w:rFonts w:ascii="Arial" w:hAnsi="Arial" w:cs="Arial"/>
          <w:sz w:val="24"/>
          <w:szCs w:val="24"/>
        </w:rPr>
        <w:t>c</w:t>
      </w:r>
      <w:r w:rsidR="00F12F18">
        <w:rPr>
          <w:rFonts w:ascii="Arial" w:hAnsi="Arial" w:cs="Arial"/>
          <w:sz w:val="24"/>
          <w:szCs w:val="24"/>
        </w:rPr>
        <w:t xml:space="preserve">e de voluntades y energías sumadas para preservar lo que deba ser preservado para el equilibrio y la armonía en nuestras ciudades, en beneficio </w:t>
      </w:r>
      <w:r w:rsidR="00EA1125">
        <w:rPr>
          <w:rFonts w:ascii="Arial" w:hAnsi="Arial" w:cs="Arial"/>
          <w:sz w:val="24"/>
          <w:szCs w:val="24"/>
        </w:rPr>
        <w:t>d</w:t>
      </w:r>
      <w:r w:rsidR="00F12F18">
        <w:rPr>
          <w:rFonts w:ascii="Arial" w:hAnsi="Arial" w:cs="Arial"/>
          <w:sz w:val="24"/>
          <w:szCs w:val="24"/>
        </w:rPr>
        <w:t xml:space="preserve">e aquellos que hoy están excluidos de su disfrute. Muchas gracias. </w:t>
      </w:r>
    </w:p>
    <w:p w:rsidR="00F12F18" w:rsidRDefault="00F12F18" w:rsidP="005841D4">
      <w:pPr>
        <w:spacing w:after="0" w:line="240" w:lineRule="auto"/>
        <w:jc w:val="both"/>
        <w:rPr>
          <w:rFonts w:ascii="Arial" w:hAnsi="Arial" w:cs="Arial"/>
          <w:sz w:val="24"/>
          <w:szCs w:val="24"/>
        </w:rPr>
      </w:pPr>
    </w:p>
    <w:p w:rsidR="00F12F18" w:rsidRDefault="00F12F18" w:rsidP="005841D4">
      <w:pPr>
        <w:spacing w:after="0" w:line="240" w:lineRule="auto"/>
        <w:jc w:val="both"/>
        <w:rPr>
          <w:rFonts w:ascii="Arial" w:hAnsi="Arial" w:cs="Arial"/>
          <w:sz w:val="24"/>
          <w:szCs w:val="24"/>
        </w:rPr>
      </w:pPr>
      <w:r w:rsidRPr="00136C55">
        <w:rPr>
          <w:rFonts w:ascii="Arial" w:hAnsi="Arial" w:cs="Arial"/>
          <w:b/>
          <w:sz w:val="24"/>
          <w:szCs w:val="24"/>
        </w:rPr>
        <w:t>El Señor Presidente Municipal:</w:t>
      </w:r>
      <w:r>
        <w:rPr>
          <w:rFonts w:ascii="Arial" w:hAnsi="Arial" w:cs="Arial"/>
          <w:sz w:val="24"/>
          <w:szCs w:val="24"/>
        </w:rPr>
        <w:t xml:space="preserve"> Gracias regidora. Por supuesto nos sumamos al reconocimiento al trabajo del IMEP</w:t>
      </w:r>
      <w:r w:rsidR="00EA1125">
        <w:rPr>
          <w:rFonts w:ascii="Arial" w:hAnsi="Arial" w:cs="Arial"/>
          <w:sz w:val="24"/>
          <w:szCs w:val="24"/>
        </w:rPr>
        <w:t>LAN, felicidades a Ricardo Gutiérrez</w:t>
      </w:r>
      <w:r>
        <w:rPr>
          <w:rFonts w:ascii="Arial" w:hAnsi="Arial" w:cs="Arial"/>
          <w:sz w:val="24"/>
          <w:szCs w:val="24"/>
        </w:rPr>
        <w:t xml:space="preserve"> y a todo el equipo técnico por el trabajo que hicieron durante estos meses, que fue un trabajo muy arduo y que hoy está viendo ya sus primeros frutos, muchas felicidades Ricardo. </w:t>
      </w:r>
    </w:p>
    <w:p w:rsidR="00F12F18" w:rsidRDefault="00F12F18" w:rsidP="005841D4">
      <w:pPr>
        <w:spacing w:after="0" w:line="240" w:lineRule="auto"/>
        <w:jc w:val="both"/>
        <w:rPr>
          <w:rFonts w:ascii="Arial" w:hAnsi="Arial" w:cs="Arial"/>
          <w:sz w:val="24"/>
          <w:szCs w:val="24"/>
        </w:rPr>
      </w:pPr>
    </w:p>
    <w:p w:rsidR="00F12F18" w:rsidRDefault="00F12F18" w:rsidP="005841D4">
      <w:pPr>
        <w:spacing w:after="0" w:line="240" w:lineRule="auto"/>
        <w:jc w:val="both"/>
        <w:rPr>
          <w:rFonts w:ascii="Arial" w:hAnsi="Arial" w:cs="Arial"/>
          <w:sz w:val="24"/>
          <w:szCs w:val="24"/>
        </w:rPr>
      </w:pPr>
      <w:r>
        <w:rPr>
          <w:rFonts w:ascii="Arial" w:hAnsi="Arial" w:cs="Arial"/>
          <w:sz w:val="24"/>
          <w:szCs w:val="24"/>
        </w:rPr>
        <w:t>No habiendo más oradores registrados, le solicito al Secretario General proceda a realizar la votación nominal.</w:t>
      </w:r>
    </w:p>
    <w:p w:rsidR="00F12F18" w:rsidRPr="00F12F18" w:rsidRDefault="00F12F18" w:rsidP="00F12F18">
      <w:pPr>
        <w:spacing w:after="0" w:line="240" w:lineRule="auto"/>
        <w:jc w:val="both"/>
        <w:rPr>
          <w:rFonts w:ascii="Arial" w:hAnsi="Arial" w:cs="Arial"/>
          <w:sz w:val="24"/>
          <w:szCs w:val="24"/>
        </w:rPr>
      </w:pPr>
    </w:p>
    <w:p w:rsidR="00F12F18" w:rsidRDefault="00F12F18" w:rsidP="00F12F18">
      <w:pPr>
        <w:spacing w:after="0" w:line="240" w:lineRule="auto"/>
        <w:jc w:val="both"/>
        <w:rPr>
          <w:rFonts w:ascii="Arial" w:hAnsi="Arial" w:cs="Arial"/>
          <w:sz w:val="24"/>
          <w:szCs w:val="24"/>
        </w:rPr>
      </w:pPr>
      <w:r w:rsidRPr="00F12F18">
        <w:rPr>
          <w:rFonts w:ascii="Arial" w:hAnsi="Arial" w:cs="Arial"/>
          <w:b/>
          <w:sz w:val="24"/>
          <w:szCs w:val="24"/>
        </w:rPr>
        <w:t>El Señor Secretario General:</w:t>
      </w:r>
      <w:r w:rsidRPr="00F12F18">
        <w:rPr>
          <w:rFonts w:ascii="Arial" w:hAnsi="Arial" w:cs="Arial"/>
          <w:sz w:val="24"/>
          <w:szCs w:val="24"/>
        </w:rPr>
        <w:t xml:space="preserve"> </w:t>
      </w:r>
      <w:r>
        <w:rPr>
          <w:rFonts w:ascii="Arial" w:hAnsi="Arial" w:cs="Arial"/>
          <w:sz w:val="24"/>
          <w:szCs w:val="24"/>
        </w:rPr>
        <w:t>R</w:t>
      </w:r>
      <w:r w:rsidRPr="00F12F18">
        <w:rPr>
          <w:rFonts w:ascii="Arial" w:hAnsi="Arial" w:cs="Arial"/>
          <w:sz w:val="24"/>
          <w:szCs w:val="24"/>
        </w:rPr>
        <w:t xml:space="preserve">egidora Miriam Berenice Rivera Rodríguez, </w:t>
      </w:r>
      <w:r w:rsidRPr="00F12F18">
        <w:rPr>
          <w:rFonts w:ascii="Arial" w:hAnsi="Arial" w:cs="Arial"/>
          <w:i/>
          <w:sz w:val="24"/>
          <w:szCs w:val="24"/>
        </w:rPr>
        <w:t>a favor</w:t>
      </w:r>
      <w:r w:rsidRPr="00F12F18">
        <w:rPr>
          <w:rFonts w:ascii="Arial" w:hAnsi="Arial" w:cs="Arial"/>
          <w:sz w:val="24"/>
          <w:szCs w:val="24"/>
        </w:rPr>
        <w:t xml:space="preserve">; regidor José Manuel Romo Parra, </w:t>
      </w:r>
      <w:r w:rsidRPr="00F12F18">
        <w:rPr>
          <w:rFonts w:ascii="Arial" w:hAnsi="Arial" w:cs="Arial"/>
          <w:i/>
          <w:sz w:val="24"/>
          <w:szCs w:val="24"/>
        </w:rPr>
        <w:t>a favor</w:t>
      </w:r>
      <w:r w:rsidRPr="00F12F18">
        <w:rPr>
          <w:rFonts w:ascii="Arial" w:hAnsi="Arial" w:cs="Arial"/>
          <w:sz w:val="24"/>
          <w:szCs w:val="24"/>
        </w:rPr>
        <w:t xml:space="preserve">; regidor Bernardo Macklis Petrini, </w:t>
      </w:r>
      <w:r w:rsidRPr="00F12F18">
        <w:rPr>
          <w:rFonts w:ascii="Arial" w:hAnsi="Arial" w:cs="Arial"/>
          <w:i/>
          <w:sz w:val="24"/>
          <w:szCs w:val="24"/>
        </w:rPr>
        <w:t>a favor</w:t>
      </w:r>
      <w:r w:rsidRPr="00F12F18">
        <w:rPr>
          <w:rFonts w:ascii="Arial" w:hAnsi="Arial" w:cs="Arial"/>
          <w:sz w:val="24"/>
          <w:szCs w:val="24"/>
        </w:rPr>
        <w:t xml:space="preserve">; regidora Jeanette Velázquez Sedano, </w:t>
      </w:r>
      <w:r>
        <w:rPr>
          <w:rFonts w:ascii="Arial" w:hAnsi="Arial" w:cs="Arial"/>
          <w:i/>
          <w:sz w:val="24"/>
          <w:szCs w:val="24"/>
        </w:rPr>
        <w:t>a favor</w:t>
      </w:r>
      <w:r w:rsidRPr="00F12F18">
        <w:rPr>
          <w:rFonts w:ascii="Arial" w:hAnsi="Arial" w:cs="Arial"/>
          <w:i/>
          <w:sz w:val="24"/>
          <w:szCs w:val="24"/>
        </w:rPr>
        <w:t>;</w:t>
      </w:r>
      <w:r w:rsidRPr="00F12F18">
        <w:rPr>
          <w:rFonts w:ascii="Arial" w:hAnsi="Arial" w:cs="Arial"/>
          <w:sz w:val="24"/>
          <w:szCs w:val="24"/>
        </w:rPr>
        <w:t xml:space="preserve"> regidora Ximena Ruiz Uribe, </w:t>
      </w:r>
      <w:r>
        <w:rPr>
          <w:rFonts w:ascii="Arial" w:hAnsi="Arial" w:cs="Arial"/>
          <w:i/>
          <w:sz w:val="24"/>
          <w:szCs w:val="24"/>
        </w:rPr>
        <w:t>a favor</w:t>
      </w:r>
      <w:r w:rsidRPr="00F12F18">
        <w:rPr>
          <w:rFonts w:ascii="Arial" w:hAnsi="Arial" w:cs="Arial"/>
          <w:i/>
          <w:sz w:val="24"/>
          <w:szCs w:val="24"/>
        </w:rPr>
        <w:t>;</w:t>
      </w:r>
      <w:r w:rsidRPr="00F12F18">
        <w:rPr>
          <w:rFonts w:ascii="Arial" w:hAnsi="Arial" w:cs="Arial"/>
          <w:sz w:val="24"/>
          <w:szCs w:val="24"/>
        </w:rPr>
        <w:t xml:space="preserve"> regidor Sergio Javier Otal Lobo, </w:t>
      </w:r>
      <w:r>
        <w:rPr>
          <w:rFonts w:ascii="Arial" w:hAnsi="Arial" w:cs="Arial"/>
          <w:i/>
          <w:sz w:val="24"/>
          <w:szCs w:val="24"/>
        </w:rPr>
        <w:t>a favor</w:t>
      </w:r>
      <w:r w:rsidRPr="00F12F18">
        <w:rPr>
          <w:rFonts w:ascii="Arial" w:hAnsi="Arial" w:cs="Arial"/>
          <w:sz w:val="24"/>
          <w:szCs w:val="24"/>
        </w:rPr>
        <w:t>; regidora María de los Ángeles Arredondo Torres,</w:t>
      </w:r>
      <w:r w:rsidRPr="00F12F18">
        <w:rPr>
          <w:rFonts w:ascii="Arial" w:hAnsi="Arial" w:cs="Arial"/>
          <w:i/>
          <w:sz w:val="24"/>
          <w:szCs w:val="24"/>
        </w:rPr>
        <w:t xml:space="preserve"> </w:t>
      </w:r>
      <w:r>
        <w:rPr>
          <w:rFonts w:ascii="Arial" w:hAnsi="Arial" w:cs="Arial"/>
          <w:i/>
          <w:sz w:val="24"/>
          <w:szCs w:val="24"/>
        </w:rPr>
        <w:t>a favor</w:t>
      </w:r>
      <w:r w:rsidRPr="00F12F18">
        <w:rPr>
          <w:rFonts w:ascii="Arial" w:hAnsi="Arial" w:cs="Arial"/>
          <w:i/>
          <w:sz w:val="24"/>
          <w:szCs w:val="24"/>
        </w:rPr>
        <w:t>;</w:t>
      </w:r>
      <w:r w:rsidRPr="00F12F18">
        <w:rPr>
          <w:rFonts w:ascii="Arial" w:hAnsi="Arial" w:cs="Arial"/>
          <w:sz w:val="24"/>
          <w:szCs w:val="24"/>
        </w:rPr>
        <w:t xml:space="preserve"> regidor Salvador de la Cruz Rodríguez Reyes, </w:t>
      </w:r>
      <w:r>
        <w:rPr>
          <w:rFonts w:ascii="Arial" w:hAnsi="Arial" w:cs="Arial"/>
          <w:i/>
          <w:sz w:val="24"/>
          <w:szCs w:val="24"/>
        </w:rPr>
        <w:t>a favor</w:t>
      </w:r>
      <w:r w:rsidRPr="00F12F18">
        <w:rPr>
          <w:rFonts w:ascii="Arial" w:hAnsi="Arial" w:cs="Arial"/>
          <w:sz w:val="24"/>
          <w:szCs w:val="24"/>
        </w:rPr>
        <w:t xml:space="preserve">; regidor Alfonso Petersen Farah, </w:t>
      </w:r>
      <w:r w:rsidRPr="00F12F18">
        <w:rPr>
          <w:rFonts w:ascii="Arial" w:hAnsi="Arial" w:cs="Arial"/>
          <w:i/>
          <w:sz w:val="24"/>
          <w:szCs w:val="24"/>
        </w:rPr>
        <w:t xml:space="preserve">a favor; </w:t>
      </w:r>
      <w:r w:rsidRPr="00F12F18">
        <w:rPr>
          <w:rFonts w:ascii="Arial" w:hAnsi="Arial" w:cs="Arial"/>
          <w:sz w:val="24"/>
          <w:szCs w:val="24"/>
        </w:rPr>
        <w:t xml:space="preserve">regidor Juan Carlos Márquez Rosas, </w:t>
      </w:r>
      <w:r w:rsidRPr="00F12F18">
        <w:rPr>
          <w:rFonts w:ascii="Arial" w:hAnsi="Arial" w:cs="Arial"/>
          <w:i/>
          <w:sz w:val="24"/>
          <w:szCs w:val="24"/>
        </w:rPr>
        <w:t>a favor;</w:t>
      </w:r>
      <w:r w:rsidRPr="00F12F18">
        <w:rPr>
          <w:rFonts w:ascii="Arial" w:hAnsi="Arial" w:cs="Arial"/>
          <w:sz w:val="24"/>
          <w:szCs w:val="24"/>
        </w:rPr>
        <w:t xml:space="preserve"> regidora María Teresa Corona Marseille, </w:t>
      </w:r>
      <w:r w:rsidRPr="00F12F18">
        <w:rPr>
          <w:rFonts w:ascii="Arial" w:hAnsi="Arial" w:cs="Arial"/>
          <w:i/>
          <w:sz w:val="24"/>
          <w:szCs w:val="24"/>
        </w:rPr>
        <w:t xml:space="preserve">a favor; </w:t>
      </w:r>
      <w:r w:rsidRPr="00F12F18">
        <w:rPr>
          <w:rFonts w:ascii="Arial" w:hAnsi="Arial" w:cs="Arial"/>
          <w:sz w:val="24"/>
          <w:szCs w:val="24"/>
        </w:rPr>
        <w:t>regidor Enrique Israel Medina Torres,</w:t>
      </w:r>
      <w:r w:rsidRPr="00F12F18">
        <w:rPr>
          <w:rFonts w:ascii="Arial" w:hAnsi="Arial" w:cs="Arial"/>
          <w:i/>
          <w:sz w:val="24"/>
          <w:szCs w:val="24"/>
        </w:rPr>
        <w:t xml:space="preserve"> a favor</w:t>
      </w:r>
      <w:r w:rsidRPr="00F12F18">
        <w:rPr>
          <w:rFonts w:ascii="Arial" w:hAnsi="Arial" w:cs="Arial"/>
          <w:sz w:val="24"/>
          <w:szCs w:val="24"/>
        </w:rPr>
        <w:t xml:space="preserve">; regidora María Guadalupe Morfín Otero, </w:t>
      </w:r>
      <w:r w:rsidRPr="00F12F18">
        <w:rPr>
          <w:rFonts w:ascii="Arial" w:hAnsi="Arial" w:cs="Arial"/>
          <w:i/>
          <w:sz w:val="24"/>
          <w:szCs w:val="24"/>
        </w:rPr>
        <w:t>a favor</w:t>
      </w:r>
      <w:r w:rsidRPr="00F12F18">
        <w:rPr>
          <w:rFonts w:ascii="Arial" w:hAnsi="Arial" w:cs="Arial"/>
          <w:sz w:val="24"/>
          <w:szCs w:val="24"/>
        </w:rPr>
        <w:t xml:space="preserve">; regidor Rosalío Arredondo Chávez, </w:t>
      </w:r>
      <w:r w:rsidRPr="00F12F18">
        <w:rPr>
          <w:rFonts w:ascii="Arial" w:hAnsi="Arial" w:cs="Arial"/>
          <w:i/>
          <w:sz w:val="24"/>
          <w:szCs w:val="24"/>
        </w:rPr>
        <w:t>a favor</w:t>
      </w:r>
      <w:r w:rsidRPr="00F12F18">
        <w:rPr>
          <w:rFonts w:ascii="Arial" w:hAnsi="Arial" w:cs="Arial"/>
          <w:sz w:val="24"/>
          <w:szCs w:val="24"/>
        </w:rPr>
        <w:t xml:space="preserve">; regidora María Eugenia Arias Bocanegra, </w:t>
      </w:r>
      <w:r w:rsidRPr="00F12F18">
        <w:rPr>
          <w:rFonts w:ascii="Arial" w:hAnsi="Arial" w:cs="Arial"/>
          <w:i/>
          <w:sz w:val="24"/>
          <w:szCs w:val="24"/>
        </w:rPr>
        <w:t>a favor</w:t>
      </w:r>
      <w:r w:rsidRPr="00F12F18">
        <w:rPr>
          <w:rFonts w:ascii="Arial" w:hAnsi="Arial" w:cs="Arial"/>
          <w:sz w:val="24"/>
          <w:szCs w:val="24"/>
        </w:rPr>
        <w:t xml:space="preserve">; regidor Juan Francisco Ramírez Salcido, </w:t>
      </w:r>
      <w:r w:rsidRPr="00F12F18">
        <w:rPr>
          <w:rFonts w:ascii="Arial" w:hAnsi="Arial" w:cs="Arial"/>
          <w:i/>
          <w:sz w:val="24"/>
          <w:szCs w:val="24"/>
        </w:rPr>
        <w:t>a favor</w:t>
      </w:r>
      <w:r w:rsidRPr="00F12F18">
        <w:rPr>
          <w:rFonts w:ascii="Arial" w:hAnsi="Arial" w:cs="Arial"/>
          <w:sz w:val="24"/>
          <w:szCs w:val="24"/>
        </w:rPr>
        <w:t xml:space="preserve">; </w:t>
      </w:r>
      <w:r w:rsidRPr="00F12F18">
        <w:rPr>
          <w:rFonts w:ascii="Arial" w:hAnsi="Arial" w:cs="Arial"/>
          <w:color w:val="000000"/>
          <w:sz w:val="24"/>
          <w:szCs w:val="24"/>
        </w:rPr>
        <w:t>regidor</w:t>
      </w:r>
      <w:r w:rsidRPr="00F12F18">
        <w:rPr>
          <w:rFonts w:ascii="Arial" w:hAnsi="Arial" w:cs="Arial"/>
          <w:sz w:val="24"/>
          <w:szCs w:val="24"/>
        </w:rPr>
        <w:t xml:space="preserve"> Marcelino Felipe Rosas Hernández, </w:t>
      </w:r>
      <w:r w:rsidRPr="00F12F18">
        <w:rPr>
          <w:rFonts w:ascii="Arial" w:hAnsi="Arial" w:cs="Arial"/>
          <w:i/>
          <w:sz w:val="24"/>
          <w:szCs w:val="24"/>
        </w:rPr>
        <w:t>a favor</w:t>
      </w:r>
      <w:r w:rsidRPr="00F12F18">
        <w:rPr>
          <w:rFonts w:ascii="Arial" w:hAnsi="Arial" w:cs="Arial"/>
          <w:sz w:val="24"/>
          <w:szCs w:val="24"/>
        </w:rPr>
        <w:t xml:space="preserve">; Síndica Municipal Anna Bárbara Casillas García, </w:t>
      </w:r>
      <w:r w:rsidRPr="00F12F18">
        <w:rPr>
          <w:rFonts w:ascii="Arial" w:hAnsi="Arial" w:cs="Arial"/>
          <w:i/>
          <w:sz w:val="24"/>
          <w:szCs w:val="24"/>
        </w:rPr>
        <w:t>a favor</w:t>
      </w:r>
      <w:r w:rsidRPr="00F12F18">
        <w:rPr>
          <w:rFonts w:ascii="Arial" w:hAnsi="Arial" w:cs="Arial"/>
          <w:sz w:val="24"/>
          <w:szCs w:val="24"/>
        </w:rPr>
        <w:t xml:space="preserve">; Presidente Municipal Enrique Alfaro Ramírez, </w:t>
      </w:r>
      <w:r w:rsidRPr="00F12F18">
        <w:rPr>
          <w:rFonts w:ascii="Arial" w:hAnsi="Arial" w:cs="Arial"/>
          <w:i/>
          <w:sz w:val="24"/>
          <w:szCs w:val="24"/>
        </w:rPr>
        <w:t>a favor</w:t>
      </w:r>
      <w:r w:rsidRPr="00F12F18">
        <w:rPr>
          <w:rFonts w:ascii="Arial" w:hAnsi="Arial" w:cs="Arial"/>
          <w:sz w:val="24"/>
          <w:szCs w:val="24"/>
        </w:rPr>
        <w:t>.</w:t>
      </w:r>
    </w:p>
    <w:p w:rsidR="00F12F18" w:rsidRDefault="00F12F18" w:rsidP="00F12F18">
      <w:pPr>
        <w:spacing w:after="0" w:line="240" w:lineRule="auto"/>
        <w:jc w:val="both"/>
        <w:rPr>
          <w:rFonts w:ascii="Arial" w:hAnsi="Arial" w:cs="Arial"/>
          <w:sz w:val="24"/>
          <w:szCs w:val="24"/>
        </w:rPr>
      </w:pPr>
    </w:p>
    <w:p w:rsidR="00F12F18" w:rsidRDefault="00F12F18" w:rsidP="00F12F18">
      <w:pPr>
        <w:spacing w:after="0" w:line="240" w:lineRule="auto"/>
        <w:jc w:val="both"/>
        <w:rPr>
          <w:rFonts w:ascii="Arial" w:hAnsi="Arial" w:cs="Arial"/>
          <w:sz w:val="24"/>
          <w:szCs w:val="24"/>
        </w:rPr>
      </w:pPr>
      <w:r>
        <w:rPr>
          <w:rFonts w:ascii="Arial" w:hAnsi="Arial" w:cs="Arial"/>
          <w:sz w:val="24"/>
          <w:szCs w:val="24"/>
        </w:rPr>
        <w:t>Se han emitido un total de 19 votos, todos a favor del dictamen en cuestión.</w:t>
      </w:r>
    </w:p>
    <w:p w:rsidR="00F12F18" w:rsidRDefault="00F12F18" w:rsidP="00F12F18">
      <w:pPr>
        <w:spacing w:after="0" w:line="240" w:lineRule="auto"/>
        <w:jc w:val="both"/>
        <w:rPr>
          <w:rFonts w:ascii="Arial" w:hAnsi="Arial" w:cs="Arial"/>
          <w:sz w:val="24"/>
          <w:szCs w:val="24"/>
        </w:rPr>
      </w:pPr>
    </w:p>
    <w:p w:rsidR="00E6578D" w:rsidRPr="00F12F18" w:rsidRDefault="00F12F18" w:rsidP="00F12F18">
      <w:pPr>
        <w:spacing w:after="0" w:line="240" w:lineRule="auto"/>
        <w:jc w:val="both"/>
        <w:rPr>
          <w:rFonts w:ascii="Arial" w:hAnsi="Arial" w:cs="Arial"/>
          <w:sz w:val="24"/>
          <w:szCs w:val="24"/>
        </w:rPr>
      </w:pPr>
      <w:r w:rsidRPr="00136C55">
        <w:rPr>
          <w:rFonts w:ascii="Arial" w:hAnsi="Arial" w:cs="Arial"/>
          <w:b/>
          <w:sz w:val="24"/>
          <w:szCs w:val="24"/>
        </w:rPr>
        <w:lastRenderedPageBreak/>
        <w:t>El Señor Presidente Municipal:</w:t>
      </w:r>
      <w:r>
        <w:rPr>
          <w:rFonts w:ascii="Arial" w:hAnsi="Arial" w:cs="Arial"/>
          <w:sz w:val="24"/>
          <w:szCs w:val="24"/>
        </w:rPr>
        <w:t xml:space="preserve"> Se declara aprobado por mayoría absoluta el decreto enlistado con el número 1, toda ve</w:t>
      </w:r>
      <w:r w:rsidR="00EA1125">
        <w:rPr>
          <w:rFonts w:ascii="Arial" w:hAnsi="Arial" w:cs="Arial"/>
          <w:sz w:val="24"/>
          <w:szCs w:val="24"/>
        </w:rPr>
        <w:t>z</w:t>
      </w:r>
      <w:r>
        <w:rPr>
          <w:rFonts w:ascii="Arial" w:hAnsi="Arial" w:cs="Arial"/>
          <w:sz w:val="24"/>
          <w:szCs w:val="24"/>
        </w:rPr>
        <w:t xml:space="preserve"> que tenemos 19 votos a favor.</w:t>
      </w:r>
      <w:r w:rsidR="00E6578D" w:rsidRPr="00E6578D">
        <w:rPr>
          <w:rFonts w:ascii="Arial" w:hAnsi="Arial" w:cs="Arial"/>
          <w:b/>
          <w:sz w:val="24"/>
          <w:szCs w:val="24"/>
        </w:rPr>
        <w:tab/>
      </w:r>
    </w:p>
    <w:p w:rsidR="00212C06" w:rsidRPr="00F12F18" w:rsidRDefault="00224CEC" w:rsidP="00F12F18">
      <w:pPr>
        <w:spacing w:after="0" w:line="240" w:lineRule="auto"/>
        <w:jc w:val="center"/>
        <w:rPr>
          <w:rFonts w:ascii="Arial" w:hAnsi="Arial" w:cs="Arial"/>
          <w:sz w:val="24"/>
          <w:szCs w:val="24"/>
        </w:rPr>
      </w:pPr>
      <w:r w:rsidRPr="00224CEC">
        <w:rPr>
          <w:rFonts w:ascii="Arial" w:hAnsi="Arial" w:cs="Arial"/>
          <w:b/>
          <w:bCs/>
          <w:sz w:val="24"/>
          <w:szCs w:val="24"/>
          <w:lang w:val="es-ES_tradnl"/>
        </w:rPr>
        <w:t xml:space="preserve">III. </w:t>
      </w:r>
      <w:r w:rsidR="00212C06" w:rsidRPr="00212C06">
        <w:rPr>
          <w:rFonts w:ascii="Arial" w:hAnsi="Arial" w:cs="Arial"/>
          <w:b/>
          <w:bCs/>
          <w:sz w:val="24"/>
          <w:szCs w:val="24"/>
          <w:lang w:val="es-ES_tradnl"/>
        </w:rPr>
        <w:t>CLAUSURA DE LA SESIÓN.</w:t>
      </w:r>
    </w:p>
    <w:p w:rsidR="00212C06" w:rsidRPr="00F12F18" w:rsidRDefault="00212C06" w:rsidP="00F12F18">
      <w:pPr>
        <w:pStyle w:val="Sangra3detindependiente"/>
        <w:spacing w:after="0" w:line="240" w:lineRule="auto"/>
        <w:ind w:left="0"/>
        <w:jc w:val="center"/>
        <w:rPr>
          <w:rFonts w:ascii="Arial" w:hAnsi="Arial" w:cs="Arial"/>
          <w:b/>
          <w:bCs/>
          <w:sz w:val="24"/>
          <w:szCs w:val="24"/>
        </w:rPr>
      </w:pPr>
    </w:p>
    <w:p w:rsidR="006E3739" w:rsidRDefault="00212C06" w:rsidP="00F12F18">
      <w:pPr>
        <w:pStyle w:val="Sangra3detindependiente"/>
        <w:spacing w:after="0" w:line="240" w:lineRule="auto"/>
        <w:ind w:left="0"/>
        <w:jc w:val="both"/>
        <w:rPr>
          <w:rFonts w:ascii="Arial" w:hAnsi="Arial"/>
          <w:sz w:val="24"/>
          <w:szCs w:val="24"/>
          <w:lang w:val="es-ES_tradnl"/>
        </w:rPr>
      </w:pPr>
      <w:r w:rsidRPr="00166590">
        <w:rPr>
          <w:rFonts w:ascii="Arial" w:hAnsi="Arial" w:cs="Arial"/>
          <w:b/>
          <w:sz w:val="24"/>
          <w:szCs w:val="24"/>
        </w:rPr>
        <w:t>El Señor Presidente Municipal:</w:t>
      </w:r>
      <w:r>
        <w:rPr>
          <w:rFonts w:ascii="Arial" w:hAnsi="Arial" w:cs="Arial"/>
          <w:b/>
          <w:sz w:val="24"/>
          <w:szCs w:val="24"/>
        </w:rPr>
        <w:t xml:space="preserve"> </w:t>
      </w:r>
      <w:r>
        <w:rPr>
          <w:rFonts w:ascii="Arial" w:hAnsi="Arial"/>
          <w:sz w:val="24"/>
          <w:szCs w:val="24"/>
          <w:lang w:val="es-ES_tradnl"/>
        </w:rPr>
        <w:t>I</w:t>
      </w:r>
      <w:r w:rsidR="00136C55">
        <w:rPr>
          <w:rFonts w:ascii="Arial" w:hAnsi="Arial"/>
          <w:sz w:val="24"/>
          <w:szCs w:val="24"/>
          <w:lang w:val="es-ES_tradnl"/>
        </w:rPr>
        <w:t>II</w:t>
      </w:r>
      <w:r>
        <w:rPr>
          <w:rFonts w:ascii="Arial" w:hAnsi="Arial"/>
          <w:sz w:val="24"/>
          <w:szCs w:val="24"/>
          <w:lang w:val="es-ES_tradnl"/>
        </w:rPr>
        <w:t>.</w:t>
      </w:r>
      <w:r w:rsidR="00E52F57">
        <w:rPr>
          <w:rFonts w:ascii="Arial" w:hAnsi="Arial"/>
          <w:sz w:val="24"/>
          <w:szCs w:val="24"/>
          <w:lang w:val="es-ES_tradnl"/>
        </w:rPr>
        <w:t xml:space="preserve"> </w:t>
      </w:r>
      <w:r w:rsidR="006E3739" w:rsidRPr="00212C06">
        <w:rPr>
          <w:rFonts w:ascii="Arial" w:hAnsi="Arial"/>
          <w:sz w:val="24"/>
          <w:szCs w:val="24"/>
        </w:rPr>
        <w:t xml:space="preserve">Agotado el orden del día, se da por concluida la presente sesión, </w:t>
      </w:r>
      <w:r w:rsidR="006E3739" w:rsidRPr="00212C06">
        <w:rPr>
          <w:rFonts w:ascii="Arial" w:hAnsi="Arial"/>
          <w:sz w:val="24"/>
          <w:szCs w:val="24"/>
          <w:lang w:val="es-ES_tradnl"/>
        </w:rPr>
        <w:t>agradeciendo la presencia de las personas que nos acompañaron.</w:t>
      </w:r>
    </w:p>
    <w:p w:rsidR="00F12F18" w:rsidRPr="00F12F18" w:rsidRDefault="00F12F18" w:rsidP="00F12F18">
      <w:pPr>
        <w:pStyle w:val="Sangra3detindependiente"/>
        <w:spacing w:after="0" w:line="240" w:lineRule="auto"/>
        <w:ind w:left="0"/>
        <w:jc w:val="both"/>
        <w:rPr>
          <w:rFonts w:ascii="Arial" w:hAnsi="Arial" w:cs="Arial"/>
          <w:b/>
          <w:sz w:val="18"/>
          <w:szCs w:val="18"/>
          <w:lang w:val="es-ES_tradnl"/>
        </w:rPr>
      </w:pPr>
    </w:p>
    <w:p w:rsidR="00F12F18" w:rsidRPr="00F12F18" w:rsidRDefault="00F12F18" w:rsidP="00F12F18">
      <w:pPr>
        <w:spacing w:after="0" w:line="240" w:lineRule="auto"/>
        <w:rPr>
          <w:rFonts w:ascii="Arial" w:hAnsi="Arial" w:cs="Arial"/>
          <w:b/>
          <w:sz w:val="18"/>
          <w:szCs w:val="18"/>
        </w:rPr>
      </w:pPr>
    </w:p>
    <w:p w:rsidR="00F12F18" w:rsidRPr="00F12F18" w:rsidRDefault="00F12F18" w:rsidP="00F12F18">
      <w:pPr>
        <w:pStyle w:val="NormalWeb"/>
        <w:tabs>
          <w:tab w:val="left" w:pos="4140"/>
        </w:tabs>
        <w:spacing w:before="0" w:beforeAutospacing="0" w:after="0" w:afterAutospacing="0"/>
        <w:rPr>
          <w:rFonts w:ascii="Arial" w:hAnsi="Arial" w:cs="Arial"/>
          <w:b/>
          <w:sz w:val="18"/>
          <w:szCs w:val="18"/>
        </w:rPr>
      </w:pPr>
      <w:r w:rsidRPr="00F12F18">
        <w:rPr>
          <w:rFonts w:ascii="Arial" w:hAnsi="Arial" w:cs="Arial"/>
          <w:b/>
          <w:sz w:val="18"/>
          <w:szCs w:val="18"/>
        </w:rPr>
        <w:t xml:space="preserve">   PRESIDENTE MUNICIPAL.</w:t>
      </w:r>
      <w:r w:rsidRPr="00F12F18">
        <w:rPr>
          <w:rFonts w:ascii="Arial" w:hAnsi="Arial" w:cs="Arial"/>
          <w:b/>
          <w:sz w:val="18"/>
          <w:szCs w:val="18"/>
        </w:rPr>
        <w:tab/>
        <w:t xml:space="preserve">                      SECRETARIO GENERAL.    </w:t>
      </w:r>
    </w:p>
    <w:p w:rsidR="00F12F18" w:rsidRPr="00F12F18" w:rsidRDefault="00F12F18" w:rsidP="00F12F18">
      <w:pPr>
        <w:pStyle w:val="NormalWeb"/>
        <w:tabs>
          <w:tab w:val="left" w:pos="4140"/>
        </w:tabs>
        <w:spacing w:before="0" w:beforeAutospacing="0" w:after="0" w:afterAutospacing="0"/>
        <w:rPr>
          <w:rFonts w:ascii="Arial" w:hAnsi="Arial" w:cs="Arial"/>
          <w:b/>
          <w:sz w:val="18"/>
          <w:szCs w:val="18"/>
        </w:rPr>
      </w:pPr>
    </w:p>
    <w:p w:rsidR="00F12F18" w:rsidRPr="00F12F18" w:rsidRDefault="00F12F18" w:rsidP="00F12F18">
      <w:pPr>
        <w:pStyle w:val="NormalWeb"/>
        <w:tabs>
          <w:tab w:val="left" w:pos="4140"/>
        </w:tabs>
        <w:spacing w:before="0" w:beforeAutospacing="0" w:after="0" w:afterAutospacing="0"/>
        <w:rPr>
          <w:rFonts w:ascii="Arial" w:hAnsi="Arial" w:cs="Arial"/>
          <w:b/>
          <w:sz w:val="18"/>
          <w:szCs w:val="18"/>
        </w:rPr>
      </w:pPr>
    </w:p>
    <w:p w:rsidR="00F12F18" w:rsidRPr="00F12F18" w:rsidRDefault="00F12F18" w:rsidP="00F12F18">
      <w:pPr>
        <w:pStyle w:val="NormalWeb"/>
        <w:tabs>
          <w:tab w:val="left" w:pos="4140"/>
        </w:tabs>
        <w:spacing w:before="0" w:beforeAutospacing="0" w:after="0" w:afterAutospacing="0"/>
        <w:rPr>
          <w:rFonts w:ascii="Arial" w:hAnsi="Arial" w:cs="Arial"/>
          <w:b/>
          <w:sz w:val="18"/>
          <w:szCs w:val="18"/>
        </w:rPr>
      </w:pPr>
    </w:p>
    <w:p w:rsidR="00F12F18" w:rsidRPr="00F12F18" w:rsidRDefault="00F12F18" w:rsidP="00F12F18">
      <w:pPr>
        <w:pStyle w:val="NormalWeb"/>
        <w:tabs>
          <w:tab w:val="left" w:pos="2415"/>
        </w:tabs>
        <w:spacing w:before="0" w:beforeAutospacing="0" w:after="0" w:afterAutospacing="0"/>
        <w:rPr>
          <w:rFonts w:ascii="Arial" w:hAnsi="Arial" w:cs="Arial"/>
          <w:b/>
          <w:sz w:val="18"/>
          <w:szCs w:val="18"/>
        </w:rPr>
      </w:pPr>
    </w:p>
    <w:p w:rsidR="00F12F18" w:rsidRPr="00F12F18" w:rsidRDefault="00F12F18" w:rsidP="00F12F18">
      <w:pPr>
        <w:pStyle w:val="NormalWeb"/>
        <w:tabs>
          <w:tab w:val="left" w:pos="2415"/>
        </w:tabs>
        <w:spacing w:before="0" w:beforeAutospacing="0" w:after="0" w:afterAutospacing="0"/>
        <w:rPr>
          <w:rFonts w:ascii="Arial" w:hAnsi="Arial" w:cs="Arial"/>
          <w:b/>
          <w:sz w:val="18"/>
          <w:szCs w:val="18"/>
        </w:rPr>
      </w:pPr>
    </w:p>
    <w:p w:rsidR="00F12F18" w:rsidRPr="00F12F18" w:rsidRDefault="00F12F18" w:rsidP="00F12F18">
      <w:pPr>
        <w:pStyle w:val="NormalWeb"/>
        <w:tabs>
          <w:tab w:val="left" w:pos="2415"/>
        </w:tabs>
        <w:spacing w:before="0" w:beforeAutospacing="0" w:after="0" w:afterAutospacing="0"/>
        <w:rPr>
          <w:rFonts w:ascii="Arial" w:hAnsi="Arial" w:cs="Arial"/>
          <w:b/>
          <w:sz w:val="18"/>
          <w:szCs w:val="18"/>
        </w:rPr>
      </w:pPr>
    </w:p>
    <w:p w:rsidR="00F12F18" w:rsidRPr="00F12F18" w:rsidRDefault="00F12F18" w:rsidP="00F12F18">
      <w:pPr>
        <w:pStyle w:val="NormalWeb"/>
        <w:tabs>
          <w:tab w:val="left" w:pos="2415"/>
        </w:tabs>
        <w:spacing w:before="0" w:beforeAutospacing="0" w:after="0" w:afterAutospacing="0"/>
        <w:rPr>
          <w:rFonts w:ascii="Arial" w:hAnsi="Arial" w:cs="Arial"/>
          <w:b/>
          <w:sz w:val="18"/>
          <w:szCs w:val="18"/>
        </w:rPr>
      </w:pPr>
    </w:p>
    <w:p w:rsidR="00F12F18" w:rsidRPr="00F12F18" w:rsidRDefault="00F12F18" w:rsidP="00F12F18">
      <w:pPr>
        <w:pStyle w:val="NormalWeb"/>
        <w:tabs>
          <w:tab w:val="left" w:pos="2415"/>
        </w:tabs>
        <w:spacing w:before="0" w:beforeAutospacing="0" w:after="0" w:afterAutospacing="0"/>
        <w:rPr>
          <w:rFonts w:ascii="Arial" w:hAnsi="Arial" w:cs="Arial"/>
          <w:b/>
          <w:sz w:val="18"/>
          <w:szCs w:val="18"/>
        </w:rPr>
      </w:pPr>
    </w:p>
    <w:p w:rsidR="00F12F18" w:rsidRPr="00F12F18" w:rsidRDefault="00F12F18" w:rsidP="00F12F18">
      <w:pPr>
        <w:pStyle w:val="NormalWeb"/>
        <w:tabs>
          <w:tab w:val="left" w:pos="4140"/>
        </w:tabs>
        <w:spacing w:before="0" w:beforeAutospacing="0" w:after="0" w:afterAutospacing="0"/>
        <w:rPr>
          <w:rFonts w:ascii="Arial" w:hAnsi="Arial" w:cs="Arial"/>
          <w:b/>
          <w:sz w:val="18"/>
          <w:szCs w:val="18"/>
        </w:rPr>
      </w:pPr>
    </w:p>
    <w:p w:rsidR="00F12F18" w:rsidRPr="00F12F18" w:rsidRDefault="00F12F18" w:rsidP="00F12F18">
      <w:pPr>
        <w:pStyle w:val="NormalWeb"/>
        <w:tabs>
          <w:tab w:val="left" w:pos="4140"/>
        </w:tabs>
        <w:spacing w:before="0" w:beforeAutospacing="0" w:after="0" w:afterAutospacing="0"/>
        <w:rPr>
          <w:rFonts w:ascii="Arial" w:hAnsi="Arial" w:cs="Arial"/>
          <w:b/>
          <w:sz w:val="18"/>
          <w:szCs w:val="18"/>
        </w:rPr>
      </w:pPr>
    </w:p>
    <w:p w:rsidR="00F12F18" w:rsidRPr="00F12F18" w:rsidRDefault="00F12F18" w:rsidP="00F12F18">
      <w:pPr>
        <w:pStyle w:val="NormalWeb"/>
        <w:tabs>
          <w:tab w:val="left" w:pos="4140"/>
        </w:tabs>
        <w:spacing w:before="0" w:beforeAutospacing="0" w:after="0" w:afterAutospacing="0"/>
        <w:rPr>
          <w:rFonts w:ascii="Arial" w:hAnsi="Arial" w:cs="Arial"/>
          <w:b/>
          <w:sz w:val="18"/>
          <w:szCs w:val="18"/>
        </w:rPr>
      </w:pPr>
      <w:r w:rsidRPr="00F12F18">
        <w:rPr>
          <w:rFonts w:ascii="Arial" w:hAnsi="Arial" w:cs="Arial"/>
          <w:b/>
          <w:sz w:val="18"/>
          <w:szCs w:val="18"/>
        </w:rPr>
        <w:t xml:space="preserve">ENRIQUE ALFARO RAMÍREZ.                                              </w:t>
      </w:r>
      <w:r w:rsidRPr="00F12F18">
        <w:rPr>
          <w:rFonts w:ascii="Arial" w:hAnsi="Arial" w:cs="Arial"/>
          <w:b/>
          <w:snapToGrid w:val="0"/>
          <w:sz w:val="18"/>
          <w:szCs w:val="18"/>
        </w:rPr>
        <w:t xml:space="preserve">JUAN ENRIQUE IBARRA PEDROZA. </w:t>
      </w:r>
      <w:r w:rsidRPr="00F12F18">
        <w:rPr>
          <w:rFonts w:ascii="Arial" w:hAnsi="Arial" w:cs="Arial"/>
          <w:b/>
          <w:sz w:val="18"/>
          <w:szCs w:val="18"/>
        </w:rPr>
        <w:t xml:space="preserve"> </w:t>
      </w:r>
    </w:p>
    <w:p w:rsidR="00F12F18" w:rsidRPr="00F12F18" w:rsidRDefault="00F12F18" w:rsidP="00F12F18">
      <w:pPr>
        <w:pStyle w:val="NormalWeb"/>
        <w:tabs>
          <w:tab w:val="left" w:pos="4140"/>
        </w:tabs>
        <w:spacing w:before="0" w:beforeAutospacing="0" w:after="0" w:afterAutospacing="0"/>
        <w:rPr>
          <w:rFonts w:ascii="Arial" w:hAnsi="Arial" w:cs="Arial"/>
          <w:b/>
          <w:sz w:val="18"/>
          <w:szCs w:val="18"/>
        </w:rPr>
      </w:pPr>
    </w:p>
    <w:p w:rsidR="00F12F18" w:rsidRPr="00F12F18" w:rsidRDefault="00F12F18" w:rsidP="00F12F18">
      <w:pPr>
        <w:pStyle w:val="NormalWeb"/>
        <w:tabs>
          <w:tab w:val="left" w:pos="4140"/>
        </w:tabs>
        <w:spacing w:before="0" w:beforeAutospacing="0" w:after="0" w:afterAutospacing="0"/>
        <w:rPr>
          <w:rFonts w:ascii="Arial" w:hAnsi="Arial" w:cs="Arial"/>
          <w:b/>
          <w:sz w:val="18"/>
          <w:szCs w:val="18"/>
        </w:rPr>
      </w:pPr>
    </w:p>
    <w:p w:rsidR="00F12F18" w:rsidRPr="00F12F18" w:rsidRDefault="00F12F18" w:rsidP="00F12F18">
      <w:pPr>
        <w:pStyle w:val="NormalWeb"/>
        <w:tabs>
          <w:tab w:val="left" w:pos="4140"/>
        </w:tabs>
        <w:spacing w:before="0" w:beforeAutospacing="0" w:after="0" w:afterAutospacing="0"/>
        <w:rPr>
          <w:rFonts w:ascii="Arial" w:hAnsi="Arial" w:cs="Arial"/>
          <w:b/>
          <w:sz w:val="18"/>
          <w:szCs w:val="18"/>
        </w:rPr>
      </w:pPr>
    </w:p>
    <w:p w:rsidR="00F12F18" w:rsidRPr="00F12F18" w:rsidRDefault="00F12F18" w:rsidP="00F12F18">
      <w:pPr>
        <w:pStyle w:val="NormalWeb"/>
        <w:tabs>
          <w:tab w:val="left" w:pos="4140"/>
        </w:tabs>
        <w:spacing w:before="0" w:beforeAutospacing="0" w:after="0" w:afterAutospacing="0"/>
        <w:rPr>
          <w:rFonts w:ascii="Arial" w:hAnsi="Arial" w:cs="Arial"/>
          <w:b/>
          <w:sz w:val="18"/>
          <w:szCs w:val="18"/>
        </w:rPr>
      </w:pPr>
    </w:p>
    <w:p w:rsidR="00F12F18" w:rsidRPr="00F12F18" w:rsidRDefault="00F12F18" w:rsidP="00F12F18">
      <w:pPr>
        <w:pStyle w:val="NormalWeb"/>
        <w:tabs>
          <w:tab w:val="left" w:pos="4140"/>
        </w:tabs>
        <w:spacing w:before="0" w:beforeAutospacing="0" w:after="0" w:afterAutospacing="0"/>
        <w:rPr>
          <w:rFonts w:ascii="Arial" w:hAnsi="Arial" w:cs="Arial"/>
          <w:b/>
          <w:sz w:val="18"/>
          <w:szCs w:val="18"/>
        </w:rPr>
      </w:pPr>
    </w:p>
    <w:p w:rsidR="00F12F18" w:rsidRPr="00F12F18" w:rsidRDefault="00F12F18" w:rsidP="00F12F18">
      <w:pPr>
        <w:pStyle w:val="NormalWeb"/>
        <w:tabs>
          <w:tab w:val="left" w:pos="4140"/>
        </w:tabs>
        <w:spacing w:before="0" w:beforeAutospacing="0" w:after="0" w:afterAutospacing="0"/>
        <w:rPr>
          <w:rFonts w:ascii="Arial" w:hAnsi="Arial" w:cs="Arial"/>
          <w:b/>
          <w:sz w:val="18"/>
          <w:szCs w:val="18"/>
        </w:rPr>
      </w:pPr>
    </w:p>
    <w:p w:rsidR="00F12F18" w:rsidRPr="00F12F18" w:rsidRDefault="00F12F18" w:rsidP="00F12F18">
      <w:pPr>
        <w:pStyle w:val="NormalWeb"/>
        <w:tabs>
          <w:tab w:val="left" w:pos="4140"/>
        </w:tabs>
        <w:spacing w:before="0" w:beforeAutospacing="0" w:after="0" w:afterAutospacing="0"/>
        <w:rPr>
          <w:rFonts w:ascii="Arial" w:hAnsi="Arial" w:cs="Arial"/>
          <w:b/>
          <w:sz w:val="18"/>
          <w:szCs w:val="18"/>
        </w:rPr>
      </w:pPr>
      <w:r w:rsidRPr="00F12F18">
        <w:rPr>
          <w:rFonts w:ascii="Arial" w:hAnsi="Arial" w:cs="Arial"/>
          <w:b/>
          <w:sz w:val="18"/>
          <w:szCs w:val="18"/>
        </w:rPr>
        <w:t xml:space="preserve">                        </w:t>
      </w:r>
    </w:p>
    <w:p w:rsidR="00F12F18" w:rsidRPr="00F12F18" w:rsidRDefault="00F12F18" w:rsidP="00F12F18">
      <w:pPr>
        <w:pStyle w:val="NormalWeb"/>
        <w:tabs>
          <w:tab w:val="left" w:pos="4140"/>
        </w:tabs>
        <w:spacing w:before="0" w:beforeAutospacing="0" w:after="0" w:afterAutospacing="0"/>
        <w:rPr>
          <w:rFonts w:ascii="Arial" w:hAnsi="Arial" w:cs="Arial"/>
          <w:b/>
          <w:sz w:val="18"/>
          <w:szCs w:val="18"/>
        </w:rPr>
      </w:pPr>
    </w:p>
    <w:p w:rsidR="00F12F18" w:rsidRPr="00F12F18" w:rsidRDefault="00F12F18" w:rsidP="00F12F18">
      <w:pPr>
        <w:pStyle w:val="NormalWeb"/>
        <w:tabs>
          <w:tab w:val="left" w:pos="4140"/>
        </w:tabs>
        <w:spacing w:before="0" w:beforeAutospacing="0" w:after="0" w:afterAutospacing="0"/>
        <w:rPr>
          <w:rFonts w:ascii="Arial" w:hAnsi="Arial" w:cs="Arial"/>
          <w:b/>
          <w:sz w:val="18"/>
          <w:szCs w:val="18"/>
        </w:rPr>
      </w:pPr>
    </w:p>
    <w:p w:rsidR="00F12F18" w:rsidRPr="00F12F18" w:rsidRDefault="00F12F18" w:rsidP="00F12F18">
      <w:pPr>
        <w:pStyle w:val="NormalWeb"/>
        <w:tabs>
          <w:tab w:val="left" w:pos="4140"/>
        </w:tabs>
        <w:spacing w:before="0" w:beforeAutospacing="0" w:after="0" w:afterAutospacing="0"/>
        <w:rPr>
          <w:rFonts w:ascii="Arial" w:hAnsi="Arial" w:cs="Arial"/>
          <w:b/>
          <w:sz w:val="18"/>
          <w:szCs w:val="18"/>
        </w:rPr>
      </w:pPr>
      <w:r w:rsidRPr="00F12F18">
        <w:rPr>
          <w:rFonts w:ascii="Arial" w:hAnsi="Arial" w:cs="Arial"/>
          <w:b/>
          <w:sz w:val="18"/>
          <w:szCs w:val="18"/>
        </w:rPr>
        <w:t xml:space="preserve">                                                  </w:t>
      </w:r>
    </w:p>
    <w:p w:rsidR="00F12F18" w:rsidRPr="00F12F18" w:rsidRDefault="00F12F18" w:rsidP="00F12F18">
      <w:pPr>
        <w:spacing w:after="0" w:line="240" w:lineRule="auto"/>
        <w:rPr>
          <w:rFonts w:ascii="Arial" w:hAnsi="Arial" w:cs="Arial"/>
          <w:b/>
          <w:sz w:val="18"/>
          <w:szCs w:val="18"/>
          <w:lang w:val="es-ES_tradnl"/>
        </w:rPr>
      </w:pPr>
      <w:r w:rsidRPr="00F12F18">
        <w:rPr>
          <w:rFonts w:ascii="Arial" w:hAnsi="Arial" w:cs="Arial"/>
          <w:b/>
          <w:sz w:val="18"/>
          <w:szCs w:val="18"/>
          <w:lang w:val="es-ES_tradnl"/>
        </w:rPr>
        <w:t xml:space="preserve">REGIDORA MIRIAM BERENICE RIVERA                            </w:t>
      </w:r>
      <w:r w:rsidR="002848B2" w:rsidRPr="00F12F18">
        <w:rPr>
          <w:rFonts w:ascii="Arial" w:hAnsi="Arial" w:cs="Arial"/>
          <w:b/>
          <w:sz w:val="18"/>
          <w:szCs w:val="18"/>
        </w:rPr>
        <w:t>SÍNDICA ANNA BÁRBARA</w:t>
      </w:r>
      <w:r w:rsidRPr="00F12F18">
        <w:rPr>
          <w:rFonts w:ascii="Arial" w:hAnsi="Arial" w:cs="Arial"/>
          <w:b/>
          <w:sz w:val="18"/>
          <w:szCs w:val="18"/>
          <w:lang w:val="es-ES_tradnl"/>
        </w:rPr>
        <w:t xml:space="preserve">                                                             </w:t>
      </w:r>
    </w:p>
    <w:p w:rsidR="002848B2" w:rsidRPr="00F12F18" w:rsidRDefault="00F12F18" w:rsidP="002848B2">
      <w:pPr>
        <w:tabs>
          <w:tab w:val="left" w:pos="4863"/>
        </w:tabs>
        <w:spacing w:after="0" w:line="240" w:lineRule="auto"/>
        <w:rPr>
          <w:rFonts w:ascii="Arial" w:hAnsi="Arial" w:cs="Arial"/>
          <w:b/>
          <w:sz w:val="18"/>
          <w:szCs w:val="18"/>
          <w:lang w:val="es-ES_tradnl"/>
        </w:rPr>
      </w:pPr>
      <w:r w:rsidRPr="00F12F18">
        <w:rPr>
          <w:rFonts w:ascii="Arial" w:hAnsi="Arial" w:cs="Arial"/>
          <w:b/>
          <w:sz w:val="18"/>
          <w:szCs w:val="18"/>
          <w:lang w:val="es-ES_tradnl"/>
        </w:rPr>
        <w:t xml:space="preserve">RODRÍGUEZ.                                                                          </w:t>
      </w:r>
      <w:r w:rsidR="002848B2" w:rsidRPr="00F12F18">
        <w:rPr>
          <w:rFonts w:ascii="Arial" w:hAnsi="Arial" w:cs="Arial"/>
          <w:b/>
          <w:sz w:val="18"/>
          <w:szCs w:val="18"/>
        </w:rPr>
        <w:t xml:space="preserve">CASILLAS GARCÍA. </w:t>
      </w:r>
      <w:r w:rsidR="002848B2" w:rsidRPr="00F12F18">
        <w:rPr>
          <w:rFonts w:ascii="Arial" w:hAnsi="Arial" w:cs="Arial"/>
          <w:b/>
          <w:sz w:val="18"/>
          <w:szCs w:val="18"/>
          <w:lang w:val="es-ES_tradnl"/>
        </w:rPr>
        <w:t xml:space="preserve"> </w:t>
      </w:r>
    </w:p>
    <w:p w:rsidR="00F12F18" w:rsidRPr="00F12F18" w:rsidRDefault="00F12F18" w:rsidP="00F12F18">
      <w:pPr>
        <w:tabs>
          <w:tab w:val="left" w:pos="4863"/>
        </w:tabs>
        <w:spacing w:after="0" w:line="240" w:lineRule="auto"/>
        <w:rPr>
          <w:rFonts w:ascii="Arial" w:hAnsi="Arial" w:cs="Arial"/>
          <w:b/>
          <w:sz w:val="18"/>
          <w:szCs w:val="18"/>
          <w:lang w:val="es-ES_tradnl"/>
        </w:rPr>
      </w:pPr>
    </w:p>
    <w:p w:rsidR="00F12F18" w:rsidRPr="00F12F18" w:rsidRDefault="00F12F18" w:rsidP="00F12F18">
      <w:pPr>
        <w:tabs>
          <w:tab w:val="left" w:pos="4863"/>
        </w:tabs>
        <w:spacing w:after="0" w:line="240" w:lineRule="auto"/>
        <w:rPr>
          <w:rFonts w:ascii="Arial" w:hAnsi="Arial" w:cs="Arial"/>
          <w:b/>
          <w:sz w:val="18"/>
          <w:szCs w:val="18"/>
          <w:lang w:val="es-ES_tradnl"/>
        </w:rPr>
      </w:pPr>
    </w:p>
    <w:p w:rsidR="00F12F18" w:rsidRPr="00F12F18" w:rsidRDefault="00F12F18" w:rsidP="00F12F18">
      <w:pPr>
        <w:tabs>
          <w:tab w:val="left" w:pos="4863"/>
        </w:tabs>
        <w:spacing w:after="0" w:line="240" w:lineRule="auto"/>
        <w:rPr>
          <w:rFonts w:ascii="Arial" w:hAnsi="Arial" w:cs="Arial"/>
          <w:b/>
          <w:sz w:val="18"/>
          <w:szCs w:val="18"/>
          <w:lang w:val="es-ES_tradnl"/>
        </w:rPr>
      </w:pPr>
    </w:p>
    <w:p w:rsidR="00F12F18" w:rsidRPr="00F12F18" w:rsidRDefault="00F12F18" w:rsidP="00F12F18">
      <w:pPr>
        <w:tabs>
          <w:tab w:val="left" w:pos="4863"/>
        </w:tabs>
        <w:spacing w:after="0" w:line="240" w:lineRule="auto"/>
        <w:rPr>
          <w:rFonts w:ascii="Arial" w:hAnsi="Arial" w:cs="Arial"/>
          <w:b/>
          <w:sz w:val="18"/>
          <w:szCs w:val="18"/>
          <w:lang w:val="es-ES_tradnl"/>
        </w:rPr>
      </w:pPr>
    </w:p>
    <w:p w:rsidR="00F12F18" w:rsidRPr="00F12F18" w:rsidRDefault="00F12F18" w:rsidP="00F12F18">
      <w:pPr>
        <w:tabs>
          <w:tab w:val="left" w:pos="4863"/>
        </w:tabs>
        <w:spacing w:after="0" w:line="240" w:lineRule="auto"/>
        <w:rPr>
          <w:rFonts w:ascii="Arial" w:hAnsi="Arial" w:cs="Arial"/>
          <w:b/>
          <w:sz w:val="18"/>
          <w:szCs w:val="18"/>
          <w:lang w:val="es-ES_tradnl"/>
        </w:rPr>
      </w:pPr>
    </w:p>
    <w:p w:rsidR="00F12F18" w:rsidRPr="00F12F18" w:rsidRDefault="00F12F18" w:rsidP="00F12F18">
      <w:pPr>
        <w:tabs>
          <w:tab w:val="left" w:pos="4863"/>
        </w:tabs>
        <w:spacing w:after="0" w:line="240" w:lineRule="auto"/>
        <w:rPr>
          <w:rFonts w:ascii="Arial" w:hAnsi="Arial" w:cs="Arial"/>
          <w:b/>
          <w:sz w:val="18"/>
          <w:szCs w:val="18"/>
          <w:lang w:val="es-ES_tradnl"/>
        </w:rPr>
      </w:pPr>
    </w:p>
    <w:p w:rsidR="00F12F18" w:rsidRPr="00F12F18" w:rsidRDefault="00F12F18" w:rsidP="00F12F18">
      <w:pPr>
        <w:tabs>
          <w:tab w:val="left" w:pos="4863"/>
        </w:tabs>
        <w:spacing w:after="0" w:line="240" w:lineRule="auto"/>
        <w:rPr>
          <w:rFonts w:ascii="Arial" w:hAnsi="Arial" w:cs="Arial"/>
          <w:b/>
          <w:sz w:val="18"/>
          <w:szCs w:val="18"/>
          <w:lang w:val="es-ES_tradnl"/>
        </w:rPr>
      </w:pPr>
    </w:p>
    <w:p w:rsidR="00F12F18" w:rsidRPr="00F12F18" w:rsidRDefault="00F12F18" w:rsidP="00F12F18">
      <w:pPr>
        <w:tabs>
          <w:tab w:val="left" w:pos="4863"/>
        </w:tabs>
        <w:spacing w:after="0" w:line="240" w:lineRule="auto"/>
        <w:rPr>
          <w:rFonts w:ascii="Arial" w:hAnsi="Arial" w:cs="Arial"/>
          <w:b/>
          <w:sz w:val="18"/>
          <w:szCs w:val="18"/>
          <w:lang w:val="es-ES_tradnl"/>
        </w:rPr>
      </w:pPr>
    </w:p>
    <w:p w:rsidR="00F12F18" w:rsidRPr="00F12F18" w:rsidRDefault="00F12F18" w:rsidP="00F12F18">
      <w:pPr>
        <w:tabs>
          <w:tab w:val="left" w:pos="4863"/>
        </w:tabs>
        <w:spacing w:after="0" w:line="240" w:lineRule="auto"/>
        <w:rPr>
          <w:rFonts w:ascii="Arial" w:hAnsi="Arial" w:cs="Arial"/>
          <w:b/>
          <w:sz w:val="18"/>
          <w:szCs w:val="18"/>
          <w:lang w:val="es-ES_tradnl"/>
        </w:rPr>
      </w:pPr>
    </w:p>
    <w:p w:rsidR="00F12F18" w:rsidRPr="00F12F18" w:rsidRDefault="00F12F18" w:rsidP="00F12F18">
      <w:pPr>
        <w:tabs>
          <w:tab w:val="left" w:pos="4863"/>
        </w:tabs>
        <w:spacing w:after="0" w:line="240" w:lineRule="auto"/>
        <w:rPr>
          <w:rFonts w:ascii="Arial" w:hAnsi="Arial" w:cs="Arial"/>
          <w:b/>
          <w:sz w:val="18"/>
          <w:szCs w:val="18"/>
          <w:lang w:val="es-ES_tradnl"/>
        </w:rPr>
      </w:pPr>
    </w:p>
    <w:p w:rsidR="00F12F18" w:rsidRPr="00F12F18" w:rsidRDefault="00F12F18" w:rsidP="00F12F18">
      <w:pPr>
        <w:tabs>
          <w:tab w:val="left" w:pos="4863"/>
        </w:tabs>
        <w:spacing w:after="0" w:line="240" w:lineRule="auto"/>
        <w:rPr>
          <w:rFonts w:ascii="Arial" w:hAnsi="Arial" w:cs="Arial"/>
          <w:b/>
          <w:sz w:val="18"/>
          <w:szCs w:val="18"/>
          <w:lang w:val="es-ES_tradnl"/>
        </w:rPr>
      </w:pPr>
    </w:p>
    <w:p w:rsidR="002848B2" w:rsidRPr="00F12F18" w:rsidRDefault="00F12F18" w:rsidP="002848B2">
      <w:pPr>
        <w:spacing w:after="0" w:line="240" w:lineRule="auto"/>
        <w:rPr>
          <w:rFonts w:ascii="Arial" w:hAnsi="Arial" w:cs="Arial"/>
          <w:b/>
          <w:sz w:val="18"/>
          <w:szCs w:val="18"/>
        </w:rPr>
      </w:pPr>
      <w:r w:rsidRPr="00F12F18">
        <w:rPr>
          <w:rFonts w:ascii="Arial" w:hAnsi="Arial" w:cs="Arial"/>
          <w:b/>
          <w:sz w:val="18"/>
          <w:szCs w:val="18"/>
          <w:lang w:val="es-ES_tradnl"/>
        </w:rPr>
        <w:t xml:space="preserve">REGIDOR JOSÉ MANUEL ROMO PARRA.                        </w:t>
      </w:r>
      <w:r w:rsidR="002848B2" w:rsidRPr="00F12F18">
        <w:rPr>
          <w:rFonts w:ascii="Arial" w:hAnsi="Arial" w:cs="Arial"/>
          <w:b/>
          <w:sz w:val="18"/>
          <w:szCs w:val="18"/>
        </w:rPr>
        <w:t>REGIDORA MARÍA EUGENIA ARIAS</w:t>
      </w:r>
    </w:p>
    <w:p w:rsidR="00F12F18" w:rsidRPr="00F12F18" w:rsidRDefault="002848B2" w:rsidP="002848B2">
      <w:pPr>
        <w:tabs>
          <w:tab w:val="left" w:pos="4785"/>
        </w:tabs>
        <w:spacing w:after="0" w:line="240" w:lineRule="auto"/>
        <w:rPr>
          <w:rFonts w:ascii="Arial" w:hAnsi="Arial" w:cs="Arial"/>
          <w:b/>
          <w:sz w:val="18"/>
          <w:szCs w:val="18"/>
          <w:lang w:val="es-ES_tradnl"/>
        </w:rPr>
      </w:pPr>
      <w:r>
        <w:rPr>
          <w:rFonts w:ascii="Arial" w:hAnsi="Arial" w:cs="Arial"/>
          <w:b/>
          <w:sz w:val="18"/>
          <w:szCs w:val="18"/>
          <w:lang w:val="es-ES_tradnl"/>
        </w:rPr>
        <w:t xml:space="preserve">                                                                                               </w:t>
      </w:r>
      <w:r w:rsidRPr="00F12F18">
        <w:rPr>
          <w:rFonts w:ascii="Arial" w:hAnsi="Arial" w:cs="Arial"/>
          <w:b/>
          <w:sz w:val="18"/>
          <w:szCs w:val="18"/>
        </w:rPr>
        <w:t>BOCANEGRA.</w:t>
      </w:r>
    </w:p>
    <w:p w:rsidR="00F12F18" w:rsidRPr="00F12F18" w:rsidRDefault="00F12F18" w:rsidP="00F12F18">
      <w:pPr>
        <w:tabs>
          <w:tab w:val="left" w:pos="4863"/>
        </w:tabs>
        <w:spacing w:after="0" w:line="240" w:lineRule="auto"/>
        <w:rPr>
          <w:rFonts w:ascii="Arial" w:hAnsi="Arial" w:cs="Arial"/>
          <w:b/>
          <w:sz w:val="18"/>
          <w:szCs w:val="18"/>
          <w:lang w:val="es-ES_tradnl"/>
        </w:rPr>
      </w:pPr>
      <w:r w:rsidRPr="00F12F18">
        <w:rPr>
          <w:rFonts w:ascii="Arial" w:hAnsi="Arial" w:cs="Arial"/>
          <w:b/>
          <w:sz w:val="18"/>
          <w:szCs w:val="18"/>
          <w:lang w:val="es-ES_tradnl"/>
        </w:rPr>
        <w:t xml:space="preserve">                                                                                               </w:t>
      </w:r>
    </w:p>
    <w:p w:rsidR="00F12F18" w:rsidRPr="00F12F18" w:rsidRDefault="00F12F18" w:rsidP="00F12F18">
      <w:pPr>
        <w:tabs>
          <w:tab w:val="left" w:pos="4863"/>
        </w:tabs>
        <w:spacing w:after="0" w:line="240" w:lineRule="auto"/>
        <w:rPr>
          <w:rFonts w:ascii="Arial" w:hAnsi="Arial" w:cs="Arial"/>
          <w:b/>
          <w:sz w:val="18"/>
          <w:szCs w:val="18"/>
          <w:lang w:val="es-ES_tradnl"/>
        </w:rPr>
      </w:pPr>
    </w:p>
    <w:p w:rsidR="00F12F18" w:rsidRPr="00F12F18" w:rsidRDefault="00F12F18" w:rsidP="00F12F18">
      <w:pPr>
        <w:tabs>
          <w:tab w:val="left" w:pos="4863"/>
        </w:tabs>
        <w:spacing w:after="0" w:line="240" w:lineRule="auto"/>
        <w:rPr>
          <w:rFonts w:ascii="Arial" w:hAnsi="Arial" w:cs="Arial"/>
          <w:b/>
          <w:sz w:val="18"/>
          <w:szCs w:val="18"/>
          <w:lang w:val="es-ES_tradnl"/>
        </w:rPr>
      </w:pPr>
    </w:p>
    <w:p w:rsidR="00F12F18" w:rsidRPr="00F12F18" w:rsidRDefault="00F12F18" w:rsidP="00F12F18">
      <w:pPr>
        <w:tabs>
          <w:tab w:val="left" w:pos="4863"/>
        </w:tabs>
        <w:spacing w:after="0" w:line="240" w:lineRule="auto"/>
        <w:rPr>
          <w:rFonts w:ascii="Arial" w:hAnsi="Arial" w:cs="Arial"/>
          <w:b/>
          <w:sz w:val="18"/>
          <w:szCs w:val="18"/>
          <w:lang w:val="es-ES_tradnl"/>
        </w:rPr>
      </w:pPr>
    </w:p>
    <w:p w:rsidR="00F12F18" w:rsidRPr="00F12F18" w:rsidRDefault="00F12F18" w:rsidP="00F12F18">
      <w:pPr>
        <w:tabs>
          <w:tab w:val="left" w:pos="4863"/>
        </w:tabs>
        <w:spacing w:after="0" w:line="240" w:lineRule="auto"/>
        <w:rPr>
          <w:rFonts w:ascii="Arial" w:hAnsi="Arial" w:cs="Arial"/>
          <w:b/>
          <w:sz w:val="18"/>
          <w:szCs w:val="18"/>
          <w:lang w:val="es-ES_tradnl"/>
        </w:rPr>
      </w:pPr>
    </w:p>
    <w:p w:rsidR="00F12F18" w:rsidRPr="00F12F18" w:rsidRDefault="00F12F18" w:rsidP="00F12F18">
      <w:pPr>
        <w:tabs>
          <w:tab w:val="left" w:pos="4863"/>
        </w:tabs>
        <w:spacing w:after="0" w:line="240" w:lineRule="auto"/>
        <w:rPr>
          <w:rFonts w:ascii="Arial" w:hAnsi="Arial" w:cs="Arial"/>
          <w:b/>
          <w:sz w:val="18"/>
          <w:szCs w:val="18"/>
          <w:lang w:val="es-ES_tradnl"/>
        </w:rPr>
      </w:pPr>
    </w:p>
    <w:p w:rsidR="00F12F18" w:rsidRPr="00F12F18" w:rsidRDefault="00F12F18" w:rsidP="00F12F18">
      <w:pPr>
        <w:tabs>
          <w:tab w:val="left" w:pos="4863"/>
        </w:tabs>
        <w:spacing w:after="0" w:line="240" w:lineRule="auto"/>
        <w:rPr>
          <w:rFonts w:ascii="Arial" w:hAnsi="Arial" w:cs="Arial"/>
          <w:b/>
          <w:sz w:val="18"/>
          <w:szCs w:val="18"/>
          <w:lang w:val="es-ES_tradnl"/>
        </w:rPr>
      </w:pPr>
    </w:p>
    <w:p w:rsidR="00F12F18" w:rsidRPr="00F12F18" w:rsidRDefault="00F12F18" w:rsidP="00F12F18">
      <w:pPr>
        <w:tabs>
          <w:tab w:val="left" w:pos="4863"/>
        </w:tabs>
        <w:spacing w:after="0" w:line="240" w:lineRule="auto"/>
        <w:rPr>
          <w:rFonts w:ascii="Arial" w:hAnsi="Arial" w:cs="Arial"/>
          <w:b/>
          <w:sz w:val="18"/>
          <w:szCs w:val="18"/>
          <w:lang w:val="es-ES_tradnl"/>
        </w:rPr>
      </w:pPr>
    </w:p>
    <w:p w:rsidR="00F12F18" w:rsidRPr="00F12F18" w:rsidRDefault="00F12F18" w:rsidP="00F12F18">
      <w:pPr>
        <w:tabs>
          <w:tab w:val="left" w:pos="4863"/>
        </w:tabs>
        <w:spacing w:after="0" w:line="240" w:lineRule="auto"/>
        <w:rPr>
          <w:rFonts w:ascii="Arial" w:hAnsi="Arial" w:cs="Arial"/>
          <w:b/>
          <w:sz w:val="18"/>
          <w:szCs w:val="18"/>
          <w:lang w:val="es-ES_tradnl"/>
        </w:rPr>
      </w:pPr>
    </w:p>
    <w:p w:rsidR="00F12F18" w:rsidRPr="00F12F18" w:rsidRDefault="00F12F18" w:rsidP="00F12F18">
      <w:pPr>
        <w:tabs>
          <w:tab w:val="left" w:pos="4863"/>
        </w:tabs>
        <w:spacing w:after="0" w:line="240" w:lineRule="auto"/>
        <w:rPr>
          <w:rFonts w:ascii="Arial" w:hAnsi="Arial" w:cs="Arial"/>
          <w:b/>
          <w:sz w:val="18"/>
          <w:szCs w:val="18"/>
          <w:lang w:val="es-ES_tradnl"/>
        </w:rPr>
      </w:pPr>
    </w:p>
    <w:p w:rsidR="00F12F18" w:rsidRPr="00F12F18" w:rsidRDefault="00F12F18" w:rsidP="00F12F18">
      <w:pPr>
        <w:spacing w:after="0" w:line="240" w:lineRule="auto"/>
        <w:rPr>
          <w:rFonts w:ascii="Arial" w:hAnsi="Arial" w:cs="Arial"/>
          <w:b/>
          <w:sz w:val="18"/>
          <w:szCs w:val="18"/>
        </w:rPr>
      </w:pPr>
      <w:r w:rsidRPr="00F12F18">
        <w:rPr>
          <w:rFonts w:ascii="Arial" w:hAnsi="Arial" w:cs="Arial"/>
          <w:b/>
          <w:sz w:val="18"/>
          <w:szCs w:val="18"/>
        </w:rPr>
        <w:t xml:space="preserve">REGIDOR MARCELINO FELIPE                                            </w:t>
      </w:r>
      <w:r w:rsidR="002848B2" w:rsidRPr="00F12F18">
        <w:rPr>
          <w:rFonts w:ascii="Arial" w:hAnsi="Arial" w:cs="Arial"/>
          <w:b/>
          <w:sz w:val="18"/>
          <w:szCs w:val="18"/>
        </w:rPr>
        <w:t xml:space="preserve">REGIDORA MARÍA GUADALUPE  </w:t>
      </w:r>
    </w:p>
    <w:p w:rsidR="002848B2" w:rsidRPr="00F12F18" w:rsidRDefault="00F12F18" w:rsidP="002848B2">
      <w:pPr>
        <w:tabs>
          <w:tab w:val="center" w:pos="4252"/>
        </w:tabs>
        <w:spacing w:after="0" w:line="240" w:lineRule="auto"/>
        <w:rPr>
          <w:rFonts w:ascii="Arial" w:hAnsi="Arial" w:cs="Arial"/>
          <w:b/>
          <w:sz w:val="18"/>
          <w:szCs w:val="18"/>
        </w:rPr>
      </w:pPr>
      <w:r w:rsidRPr="00F12F18">
        <w:rPr>
          <w:rFonts w:ascii="Arial" w:hAnsi="Arial" w:cs="Arial"/>
          <w:b/>
          <w:sz w:val="18"/>
          <w:szCs w:val="18"/>
        </w:rPr>
        <w:t xml:space="preserve">ROSAS HERNÁNDEZ.                                                            </w:t>
      </w:r>
      <w:r w:rsidR="002848B2" w:rsidRPr="00F12F18">
        <w:rPr>
          <w:rFonts w:ascii="Arial" w:hAnsi="Arial" w:cs="Arial"/>
          <w:b/>
          <w:sz w:val="18"/>
          <w:szCs w:val="18"/>
        </w:rPr>
        <w:t xml:space="preserve">MORFÍN OTERO.                                    </w:t>
      </w:r>
    </w:p>
    <w:p w:rsidR="00F12F18" w:rsidRPr="00F12F18" w:rsidRDefault="00F12F18" w:rsidP="00F12F18">
      <w:pPr>
        <w:spacing w:after="0" w:line="240" w:lineRule="auto"/>
        <w:rPr>
          <w:rFonts w:ascii="Arial" w:hAnsi="Arial" w:cs="Arial"/>
          <w:b/>
          <w:sz w:val="18"/>
          <w:szCs w:val="18"/>
        </w:rPr>
      </w:pPr>
    </w:p>
    <w:p w:rsidR="00F12F18" w:rsidRPr="00F12F18" w:rsidRDefault="00F12F18" w:rsidP="00F12F18">
      <w:pPr>
        <w:spacing w:after="0" w:line="240" w:lineRule="auto"/>
        <w:rPr>
          <w:rFonts w:ascii="Arial" w:hAnsi="Arial" w:cs="Arial"/>
          <w:b/>
          <w:sz w:val="18"/>
          <w:szCs w:val="18"/>
        </w:rPr>
      </w:pPr>
    </w:p>
    <w:p w:rsidR="00F12F18" w:rsidRPr="00F12F18" w:rsidRDefault="00F12F18" w:rsidP="00F12F18">
      <w:pPr>
        <w:spacing w:after="0" w:line="240" w:lineRule="auto"/>
        <w:rPr>
          <w:rFonts w:ascii="Arial" w:hAnsi="Arial" w:cs="Arial"/>
          <w:b/>
          <w:sz w:val="18"/>
          <w:szCs w:val="18"/>
        </w:rPr>
      </w:pPr>
    </w:p>
    <w:p w:rsidR="00F12F18" w:rsidRPr="00F12F18" w:rsidRDefault="00F12F18" w:rsidP="00F12F18">
      <w:pPr>
        <w:spacing w:after="0" w:line="240" w:lineRule="auto"/>
        <w:rPr>
          <w:rFonts w:ascii="Arial" w:hAnsi="Arial" w:cs="Arial"/>
          <w:b/>
          <w:sz w:val="18"/>
          <w:szCs w:val="18"/>
        </w:rPr>
      </w:pPr>
    </w:p>
    <w:p w:rsidR="00F12F18" w:rsidRPr="00F12F18" w:rsidRDefault="00F12F18" w:rsidP="00F12F18">
      <w:pPr>
        <w:spacing w:after="0" w:line="240" w:lineRule="auto"/>
        <w:rPr>
          <w:rFonts w:ascii="Arial" w:hAnsi="Arial" w:cs="Arial"/>
          <w:b/>
          <w:sz w:val="18"/>
          <w:szCs w:val="18"/>
        </w:rPr>
      </w:pPr>
    </w:p>
    <w:p w:rsidR="00F12F18" w:rsidRPr="00F12F18" w:rsidRDefault="00F12F18" w:rsidP="00F12F18">
      <w:pPr>
        <w:spacing w:after="0" w:line="240" w:lineRule="auto"/>
        <w:rPr>
          <w:rFonts w:ascii="Arial" w:hAnsi="Arial" w:cs="Arial"/>
          <w:b/>
          <w:sz w:val="18"/>
          <w:szCs w:val="18"/>
        </w:rPr>
      </w:pPr>
    </w:p>
    <w:p w:rsidR="00F12F18" w:rsidRPr="00F12F18" w:rsidRDefault="00F12F18" w:rsidP="00F12F18">
      <w:pPr>
        <w:spacing w:after="0" w:line="240" w:lineRule="auto"/>
        <w:rPr>
          <w:rFonts w:ascii="Arial" w:hAnsi="Arial" w:cs="Arial"/>
          <w:b/>
          <w:sz w:val="18"/>
          <w:szCs w:val="18"/>
        </w:rPr>
      </w:pPr>
    </w:p>
    <w:p w:rsidR="00F12F18" w:rsidRPr="00F12F18" w:rsidRDefault="00F12F18" w:rsidP="00F12F18">
      <w:pPr>
        <w:spacing w:after="0" w:line="240" w:lineRule="auto"/>
        <w:rPr>
          <w:rFonts w:ascii="Arial" w:hAnsi="Arial" w:cs="Arial"/>
          <w:b/>
          <w:sz w:val="18"/>
          <w:szCs w:val="18"/>
        </w:rPr>
      </w:pPr>
    </w:p>
    <w:p w:rsidR="00F12F18" w:rsidRPr="00F12F18" w:rsidRDefault="00F12F18" w:rsidP="00F12F18">
      <w:pPr>
        <w:spacing w:after="0" w:line="240" w:lineRule="auto"/>
        <w:rPr>
          <w:rFonts w:ascii="Arial" w:hAnsi="Arial" w:cs="Arial"/>
          <w:b/>
          <w:sz w:val="18"/>
          <w:szCs w:val="18"/>
        </w:rPr>
      </w:pPr>
    </w:p>
    <w:p w:rsidR="00F12F18" w:rsidRPr="00F12F18" w:rsidRDefault="00F12F18" w:rsidP="00F12F18">
      <w:pPr>
        <w:spacing w:after="0" w:line="240" w:lineRule="auto"/>
        <w:rPr>
          <w:rFonts w:ascii="Arial" w:hAnsi="Arial" w:cs="Arial"/>
          <w:b/>
          <w:sz w:val="18"/>
          <w:szCs w:val="18"/>
        </w:rPr>
      </w:pPr>
      <w:r w:rsidRPr="00F12F18">
        <w:rPr>
          <w:rFonts w:ascii="Arial" w:hAnsi="Arial" w:cs="Arial"/>
          <w:b/>
          <w:sz w:val="18"/>
          <w:szCs w:val="18"/>
        </w:rPr>
        <w:t xml:space="preserve">REGIDOR JUAN FRANCISCO RAMÍREZ                        </w:t>
      </w:r>
      <w:r w:rsidR="002848B2">
        <w:rPr>
          <w:rFonts w:ascii="Arial" w:hAnsi="Arial" w:cs="Arial"/>
          <w:b/>
          <w:sz w:val="18"/>
          <w:szCs w:val="18"/>
        </w:rPr>
        <w:t xml:space="preserve">     </w:t>
      </w:r>
      <w:r w:rsidRPr="00F12F18">
        <w:rPr>
          <w:rFonts w:ascii="Arial" w:hAnsi="Arial" w:cs="Arial"/>
          <w:b/>
          <w:sz w:val="18"/>
          <w:szCs w:val="18"/>
        </w:rPr>
        <w:t xml:space="preserve">   </w:t>
      </w:r>
      <w:r w:rsidR="002848B2" w:rsidRPr="00F12F18">
        <w:rPr>
          <w:rFonts w:ascii="Arial" w:hAnsi="Arial" w:cs="Arial"/>
          <w:b/>
          <w:sz w:val="18"/>
          <w:szCs w:val="18"/>
        </w:rPr>
        <w:t xml:space="preserve">REGIDORA MARÍA TERESA CORONA   </w:t>
      </w:r>
      <w:r w:rsidRPr="00F12F18">
        <w:rPr>
          <w:rFonts w:ascii="Arial" w:hAnsi="Arial" w:cs="Arial"/>
          <w:b/>
          <w:sz w:val="18"/>
          <w:szCs w:val="18"/>
        </w:rPr>
        <w:t xml:space="preserve">    </w:t>
      </w:r>
    </w:p>
    <w:p w:rsidR="002848B2" w:rsidRPr="00F12F18" w:rsidRDefault="00F12F18" w:rsidP="002848B2">
      <w:pPr>
        <w:spacing w:after="0" w:line="240" w:lineRule="auto"/>
        <w:rPr>
          <w:rFonts w:ascii="Arial" w:hAnsi="Arial" w:cs="Arial"/>
          <w:b/>
          <w:sz w:val="18"/>
          <w:szCs w:val="18"/>
        </w:rPr>
      </w:pPr>
      <w:r w:rsidRPr="00F12F18">
        <w:rPr>
          <w:rFonts w:ascii="Arial" w:hAnsi="Arial" w:cs="Arial"/>
          <w:b/>
          <w:sz w:val="18"/>
          <w:szCs w:val="18"/>
        </w:rPr>
        <w:t>SALCIDO.</w:t>
      </w:r>
      <w:r w:rsidRPr="00F12F18">
        <w:rPr>
          <w:rFonts w:ascii="Arial" w:hAnsi="Arial" w:cs="Arial"/>
          <w:b/>
          <w:sz w:val="18"/>
          <w:szCs w:val="18"/>
        </w:rPr>
        <w:tab/>
        <w:t xml:space="preserve">              </w:t>
      </w:r>
      <w:r w:rsidR="002848B2">
        <w:rPr>
          <w:rFonts w:ascii="Arial" w:hAnsi="Arial" w:cs="Arial"/>
          <w:b/>
          <w:sz w:val="18"/>
          <w:szCs w:val="18"/>
        </w:rPr>
        <w:t xml:space="preserve">                                                         </w:t>
      </w:r>
      <w:r w:rsidR="002848B2" w:rsidRPr="00F12F18">
        <w:rPr>
          <w:rFonts w:ascii="Arial" w:hAnsi="Arial" w:cs="Arial"/>
          <w:b/>
          <w:sz w:val="18"/>
          <w:szCs w:val="18"/>
        </w:rPr>
        <w:t>MARSEILLE.</w:t>
      </w:r>
    </w:p>
    <w:p w:rsidR="00F12F18" w:rsidRPr="00F12F18" w:rsidRDefault="002848B2" w:rsidP="00F12F18">
      <w:pPr>
        <w:tabs>
          <w:tab w:val="center" w:pos="4252"/>
        </w:tabs>
        <w:spacing w:after="0" w:line="240" w:lineRule="auto"/>
        <w:rPr>
          <w:rFonts w:ascii="Arial" w:hAnsi="Arial" w:cs="Arial"/>
          <w:b/>
          <w:sz w:val="18"/>
          <w:szCs w:val="18"/>
        </w:rPr>
      </w:pPr>
      <w:r>
        <w:rPr>
          <w:rFonts w:ascii="Arial" w:hAnsi="Arial" w:cs="Arial"/>
          <w:b/>
          <w:sz w:val="18"/>
          <w:szCs w:val="18"/>
        </w:rPr>
        <w:t xml:space="preserve">                                      </w:t>
      </w:r>
      <w:r w:rsidR="00F12F18" w:rsidRPr="00F12F18">
        <w:rPr>
          <w:rFonts w:ascii="Arial" w:hAnsi="Arial" w:cs="Arial"/>
          <w:b/>
          <w:sz w:val="18"/>
          <w:szCs w:val="18"/>
        </w:rPr>
        <w:t xml:space="preserve"> </w:t>
      </w:r>
    </w:p>
    <w:p w:rsidR="00F12F18" w:rsidRPr="00F12F18" w:rsidRDefault="00F12F18" w:rsidP="00F12F18">
      <w:pPr>
        <w:tabs>
          <w:tab w:val="center" w:pos="4252"/>
        </w:tabs>
        <w:spacing w:after="0" w:line="240" w:lineRule="auto"/>
        <w:rPr>
          <w:rFonts w:ascii="Arial" w:hAnsi="Arial" w:cs="Arial"/>
          <w:b/>
          <w:sz w:val="18"/>
          <w:szCs w:val="18"/>
        </w:rPr>
      </w:pPr>
    </w:p>
    <w:p w:rsidR="00F12F18" w:rsidRPr="00F12F18" w:rsidRDefault="00F12F18" w:rsidP="00F12F18">
      <w:pPr>
        <w:tabs>
          <w:tab w:val="center" w:pos="4252"/>
        </w:tabs>
        <w:spacing w:after="0" w:line="240" w:lineRule="auto"/>
        <w:rPr>
          <w:rFonts w:ascii="Arial" w:hAnsi="Arial" w:cs="Arial"/>
          <w:b/>
          <w:sz w:val="18"/>
          <w:szCs w:val="18"/>
        </w:rPr>
      </w:pPr>
    </w:p>
    <w:p w:rsidR="00F12F18" w:rsidRPr="00F12F18" w:rsidRDefault="00F12F18" w:rsidP="00F12F18">
      <w:pPr>
        <w:tabs>
          <w:tab w:val="center" w:pos="4252"/>
        </w:tabs>
        <w:spacing w:after="0" w:line="240" w:lineRule="auto"/>
        <w:rPr>
          <w:rFonts w:ascii="Arial" w:hAnsi="Arial" w:cs="Arial"/>
          <w:b/>
          <w:sz w:val="18"/>
          <w:szCs w:val="18"/>
        </w:rPr>
      </w:pPr>
    </w:p>
    <w:p w:rsidR="00F12F18" w:rsidRPr="00F12F18" w:rsidRDefault="00F12F18" w:rsidP="00F12F18">
      <w:pPr>
        <w:tabs>
          <w:tab w:val="center" w:pos="4252"/>
        </w:tabs>
        <w:spacing w:after="0" w:line="240" w:lineRule="auto"/>
        <w:rPr>
          <w:rFonts w:ascii="Arial" w:hAnsi="Arial" w:cs="Arial"/>
          <w:b/>
          <w:sz w:val="18"/>
          <w:szCs w:val="18"/>
        </w:rPr>
      </w:pPr>
    </w:p>
    <w:p w:rsidR="00F12F18" w:rsidRPr="00F12F18" w:rsidRDefault="00F12F18" w:rsidP="00F12F18">
      <w:pPr>
        <w:tabs>
          <w:tab w:val="center" w:pos="4252"/>
        </w:tabs>
        <w:spacing w:after="0" w:line="240" w:lineRule="auto"/>
        <w:rPr>
          <w:rFonts w:ascii="Arial" w:hAnsi="Arial" w:cs="Arial"/>
          <w:b/>
          <w:sz w:val="18"/>
          <w:szCs w:val="18"/>
        </w:rPr>
      </w:pPr>
    </w:p>
    <w:p w:rsidR="00F12F18" w:rsidRPr="00F12F18" w:rsidRDefault="00F12F18" w:rsidP="00F12F18">
      <w:pPr>
        <w:tabs>
          <w:tab w:val="center" w:pos="4252"/>
        </w:tabs>
        <w:spacing w:after="0" w:line="240" w:lineRule="auto"/>
        <w:rPr>
          <w:rFonts w:ascii="Arial" w:hAnsi="Arial" w:cs="Arial"/>
          <w:b/>
          <w:sz w:val="18"/>
          <w:szCs w:val="18"/>
        </w:rPr>
      </w:pPr>
    </w:p>
    <w:p w:rsidR="00F12F18" w:rsidRPr="00F12F18" w:rsidRDefault="00F12F18" w:rsidP="00F12F18">
      <w:pPr>
        <w:tabs>
          <w:tab w:val="center" w:pos="4252"/>
        </w:tabs>
        <w:spacing w:after="0" w:line="240" w:lineRule="auto"/>
        <w:rPr>
          <w:rFonts w:ascii="Arial" w:hAnsi="Arial" w:cs="Arial"/>
          <w:b/>
          <w:sz w:val="18"/>
          <w:szCs w:val="18"/>
        </w:rPr>
      </w:pPr>
    </w:p>
    <w:p w:rsidR="00F12F18" w:rsidRPr="00F12F18" w:rsidRDefault="00F12F18" w:rsidP="00F12F18">
      <w:pPr>
        <w:tabs>
          <w:tab w:val="center" w:pos="4252"/>
        </w:tabs>
        <w:spacing w:after="0" w:line="240" w:lineRule="auto"/>
        <w:rPr>
          <w:rFonts w:ascii="Arial" w:hAnsi="Arial" w:cs="Arial"/>
          <w:b/>
          <w:sz w:val="18"/>
          <w:szCs w:val="18"/>
        </w:rPr>
      </w:pPr>
    </w:p>
    <w:p w:rsidR="00F12F18" w:rsidRPr="00F12F18" w:rsidRDefault="00F12F18" w:rsidP="00F12F18">
      <w:pPr>
        <w:tabs>
          <w:tab w:val="center" w:pos="4252"/>
        </w:tabs>
        <w:spacing w:after="0" w:line="240" w:lineRule="auto"/>
        <w:rPr>
          <w:rFonts w:ascii="Arial" w:hAnsi="Arial" w:cs="Arial"/>
          <w:b/>
          <w:sz w:val="18"/>
          <w:szCs w:val="18"/>
        </w:rPr>
      </w:pPr>
    </w:p>
    <w:p w:rsidR="00F12F18" w:rsidRPr="00F12F18" w:rsidRDefault="00F12F18" w:rsidP="00F12F18">
      <w:pPr>
        <w:spacing w:after="0" w:line="240" w:lineRule="auto"/>
        <w:rPr>
          <w:rFonts w:ascii="Arial" w:hAnsi="Arial" w:cs="Arial"/>
          <w:b/>
          <w:sz w:val="18"/>
          <w:szCs w:val="18"/>
        </w:rPr>
      </w:pPr>
      <w:r w:rsidRPr="00F12F18">
        <w:rPr>
          <w:rFonts w:ascii="Arial" w:hAnsi="Arial" w:cs="Arial"/>
          <w:b/>
          <w:sz w:val="18"/>
          <w:szCs w:val="18"/>
        </w:rPr>
        <w:t xml:space="preserve">REGIDOR ROSALÍO ARREDONDO CHÁVEZ.                       </w:t>
      </w:r>
      <w:r w:rsidR="002848B2" w:rsidRPr="00F12F18">
        <w:rPr>
          <w:rFonts w:ascii="Arial" w:hAnsi="Arial" w:cs="Arial"/>
          <w:b/>
          <w:sz w:val="18"/>
          <w:szCs w:val="18"/>
        </w:rPr>
        <w:t>REGIDOR BERNARDO MACKLIS</w:t>
      </w:r>
    </w:p>
    <w:p w:rsidR="00F12F18" w:rsidRPr="00F12F18" w:rsidRDefault="00F12F18" w:rsidP="00F12F18">
      <w:pPr>
        <w:spacing w:after="0" w:line="240" w:lineRule="auto"/>
        <w:rPr>
          <w:rFonts w:ascii="Arial" w:hAnsi="Arial" w:cs="Arial"/>
          <w:b/>
          <w:sz w:val="18"/>
          <w:szCs w:val="18"/>
        </w:rPr>
      </w:pPr>
      <w:r w:rsidRPr="00F12F18">
        <w:rPr>
          <w:rFonts w:ascii="Arial" w:hAnsi="Arial" w:cs="Arial"/>
          <w:b/>
          <w:sz w:val="18"/>
          <w:szCs w:val="18"/>
        </w:rPr>
        <w:t xml:space="preserve">                                                                       </w:t>
      </w:r>
      <w:r w:rsidR="002848B2">
        <w:rPr>
          <w:rFonts w:ascii="Arial" w:hAnsi="Arial" w:cs="Arial"/>
          <w:b/>
          <w:sz w:val="18"/>
          <w:szCs w:val="18"/>
        </w:rPr>
        <w:t xml:space="preserve">                       </w:t>
      </w:r>
      <w:r w:rsidRPr="00F12F18">
        <w:rPr>
          <w:rFonts w:ascii="Arial" w:hAnsi="Arial" w:cs="Arial"/>
          <w:b/>
          <w:sz w:val="18"/>
          <w:szCs w:val="18"/>
        </w:rPr>
        <w:t xml:space="preserve">     </w:t>
      </w:r>
      <w:r w:rsidR="002848B2" w:rsidRPr="00F12F18">
        <w:rPr>
          <w:rFonts w:ascii="Arial" w:hAnsi="Arial" w:cs="Arial"/>
          <w:b/>
          <w:sz w:val="18"/>
          <w:szCs w:val="18"/>
        </w:rPr>
        <w:t>PETRINI.</w:t>
      </w:r>
    </w:p>
    <w:p w:rsidR="00F12F18" w:rsidRPr="00F12F18" w:rsidRDefault="00F12F18" w:rsidP="00F12F18">
      <w:pPr>
        <w:spacing w:after="0" w:line="240" w:lineRule="auto"/>
        <w:rPr>
          <w:rFonts w:ascii="Arial" w:hAnsi="Arial" w:cs="Arial"/>
          <w:b/>
          <w:sz w:val="18"/>
          <w:szCs w:val="18"/>
        </w:rPr>
      </w:pPr>
    </w:p>
    <w:p w:rsidR="00F12F18" w:rsidRPr="00F12F18" w:rsidRDefault="00F12F18" w:rsidP="00F12F18">
      <w:pPr>
        <w:spacing w:after="0" w:line="240" w:lineRule="auto"/>
        <w:rPr>
          <w:rFonts w:ascii="Arial" w:hAnsi="Arial" w:cs="Arial"/>
          <w:b/>
          <w:sz w:val="18"/>
          <w:szCs w:val="18"/>
        </w:rPr>
      </w:pPr>
    </w:p>
    <w:p w:rsidR="00F12F18" w:rsidRPr="00F12F18" w:rsidRDefault="00F12F18" w:rsidP="00F12F18">
      <w:pPr>
        <w:spacing w:after="0" w:line="240" w:lineRule="auto"/>
        <w:rPr>
          <w:rFonts w:ascii="Arial" w:hAnsi="Arial" w:cs="Arial"/>
          <w:b/>
          <w:sz w:val="18"/>
          <w:szCs w:val="18"/>
        </w:rPr>
      </w:pPr>
    </w:p>
    <w:p w:rsidR="00F12F18" w:rsidRPr="00F12F18" w:rsidRDefault="00F12F18" w:rsidP="00F12F18">
      <w:pPr>
        <w:spacing w:after="0" w:line="240" w:lineRule="auto"/>
        <w:rPr>
          <w:rFonts w:ascii="Arial" w:hAnsi="Arial" w:cs="Arial"/>
          <w:b/>
          <w:sz w:val="18"/>
          <w:szCs w:val="18"/>
        </w:rPr>
      </w:pPr>
    </w:p>
    <w:p w:rsidR="00F12F18" w:rsidRPr="00F12F18" w:rsidRDefault="00F12F18" w:rsidP="00F12F18">
      <w:pPr>
        <w:spacing w:after="0" w:line="240" w:lineRule="auto"/>
        <w:rPr>
          <w:rFonts w:ascii="Arial" w:hAnsi="Arial" w:cs="Arial"/>
          <w:b/>
          <w:sz w:val="18"/>
          <w:szCs w:val="18"/>
        </w:rPr>
      </w:pPr>
    </w:p>
    <w:p w:rsidR="00F12F18" w:rsidRPr="00F12F18" w:rsidRDefault="00F12F18" w:rsidP="00F12F18">
      <w:pPr>
        <w:spacing w:after="0" w:line="240" w:lineRule="auto"/>
        <w:rPr>
          <w:rFonts w:ascii="Arial" w:hAnsi="Arial" w:cs="Arial"/>
          <w:b/>
          <w:sz w:val="18"/>
          <w:szCs w:val="18"/>
        </w:rPr>
      </w:pPr>
    </w:p>
    <w:p w:rsidR="00F12F18" w:rsidRPr="00F12F18" w:rsidRDefault="00F12F18" w:rsidP="00F12F18">
      <w:pPr>
        <w:spacing w:after="0" w:line="240" w:lineRule="auto"/>
        <w:rPr>
          <w:rFonts w:ascii="Arial" w:hAnsi="Arial" w:cs="Arial"/>
          <w:b/>
          <w:sz w:val="18"/>
          <w:szCs w:val="18"/>
        </w:rPr>
      </w:pPr>
    </w:p>
    <w:p w:rsidR="00F12F18" w:rsidRPr="00F12F18" w:rsidRDefault="00F12F18" w:rsidP="00F12F18">
      <w:pPr>
        <w:spacing w:after="0" w:line="240" w:lineRule="auto"/>
        <w:rPr>
          <w:rFonts w:ascii="Arial" w:hAnsi="Arial" w:cs="Arial"/>
          <w:b/>
          <w:sz w:val="18"/>
          <w:szCs w:val="18"/>
        </w:rPr>
      </w:pPr>
    </w:p>
    <w:p w:rsidR="00F12F18" w:rsidRPr="00F12F18" w:rsidRDefault="00F12F18" w:rsidP="00F12F18">
      <w:pPr>
        <w:spacing w:after="0" w:line="240" w:lineRule="auto"/>
        <w:rPr>
          <w:rFonts w:ascii="Arial" w:hAnsi="Arial" w:cs="Arial"/>
          <w:b/>
          <w:sz w:val="18"/>
          <w:szCs w:val="18"/>
        </w:rPr>
      </w:pPr>
    </w:p>
    <w:p w:rsidR="00F12F18" w:rsidRPr="00F12F18" w:rsidRDefault="00F12F18" w:rsidP="00F12F18">
      <w:pPr>
        <w:spacing w:after="0" w:line="240" w:lineRule="auto"/>
        <w:rPr>
          <w:rFonts w:ascii="Arial" w:hAnsi="Arial" w:cs="Arial"/>
          <w:b/>
          <w:sz w:val="18"/>
          <w:szCs w:val="18"/>
        </w:rPr>
      </w:pPr>
    </w:p>
    <w:p w:rsidR="002848B2" w:rsidRPr="00F12F18" w:rsidRDefault="00F12F18" w:rsidP="002848B2">
      <w:pPr>
        <w:tabs>
          <w:tab w:val="left" w:pos="6675"/>
        </w:tabs>
        <w:spacing w:after="0" w:line="240" w:lineRule="auto"/>
        <w:rPr>
          <w:rFonts w:ascii="Arial" w:hAnsi="Arial" w:cs="Arial"/>
          <w:b/>
          <w:sz w:val="18"/>
          <w:szCs w:val="18"/>
        </w:rPr>
      </w:pPr>
      <w:r w:rsidRPr="00F12F18">
        <w:rPr>
          <w:rFonts w:ascii="Arial" w:hAnsi="Arial" w:cs="Arial"/>
          <w:b/>
          <w:sz w:val="18"/>
          <w:szCs w:val="18"/>
        </w:rPr>
        <w:t xml:space="preserve">REGIDOR ENRIQUE ISRAEL MEDINA TORRES.             </w:t>
      </w:r>
      <w:r w:rsidR="002848B2">
        <w:rPr>
          <w:rFonts w:ascii="Arial" w:hAnsi="Arial" w:cs="Arial"/>
          <w:b/>
          <w:sz w:val="18"/>
          <w:szCs w:val="18"/>
        </w:rPr>
        <w:t xml:space="preserve">    </w:t>
      </w:r>
      <w:r w:rsidRPr="00F12F18">
        <w:rPr>
          <w:rFonts w:ascii="Arial" w:hAnsi="Arial" w:cs="Arial"/>
          <w:b/>
          <w:sz w:val="18"/>
          <w:szCs w:val="18"/>
        </w:rPr>
        <w:t xml:space="preserve">  </w:t>
      </w:r>
      <w:r w:rsidR="002848B2" w:rsidRPr="00F12F18">
        <w:rPr>
          <w:rFonts w:ascii="Arial" w:hAnsi="Arial" w:cs="Arial"/>
          <w:b/>
          <w:sz w:val="18"/>
          <w:szCs w:val="18"/>
        </w:rPr>
        <w:t>REGIDOR SALVADOR DE LA CRUZ</w:t>
      </w:r>
    </w:p>
    <w:p w:rsidR="00F12F18" w:rsidRPr="00F12F18" w:rsidRDefault="002848B2" w:rsidP="002848B2">
      <w:pPr>
        <w:tabs>
          <w:tab w:val="left" w:pos="4920"/>
        </w:tabs>
        <w:spacing w:after="0" w:line="240" w:lineRule="auto"/>
        <w:rPr>
          <w:rFonts w:ascii="Arial" w:hAnsi="Arial" w:cs="Arial"/>
          <w:b/>
          <w:sz w:val="18"/>
          <w:szCs w:val="18"/>
        </w:rPr>
      </w:pPr>
      <w:r>
        <w:rPr>
          <w:rFonts w:ascii="Arial" w:hAnsi="Arial" w:cs="Arial"/>
          <w:b/>
          <w:sz w:val="18"/>
          <w:szCs w:val="18"/>
        </w:rPr>
        <w:tab/>
        <w:t xml:space="preserve">  </w:t>
      </w:r>
      <w:r w:rsidRPr="00F12F18">
        <w:rPr>
          <w:rFonts w:ascii="Arial" w:hAnsi="Arial" w:cs="Arial"/>
          <w:b/>
          <w:sz w:val="18"/>
          <w:szCs w:val="18"/>
        </w:rPr>
        <w:t>RODRÍGUEZ REYES.</w:t>
      </w:r>
    </w:p>
    <w:p w:rsidR="00F12F18" w:rsidRPr="00F12F18" w:rsidRDefault="00F12F18" w:rsidP="00F12F18">
      <w:pPr>
        <w:spacing w:after="0" w:line="240" w:lineRule="auto"/>
        <w:rPr>
          <w:rFonts w:ascii="Arial" w:hAnsi="Arial" w:cs="Arial"/>
          <w:b/>
          <w:sz w:val="18"/>
          <w:szCs w:val="18"/>
        </w:rPr>
      </w:pPr>
      <w:r w:rsidRPr="00F12F18">
        <w:rPr>
          <w:rFonts w:ascii="Arial" w:hAnsi="Arial" w:cs="Arial"/>
          <w:b/>
          <w:sz w:val="18"/>
          <w:szCs w:val="18"/>
        </w:rPr>
        <w:t xml:space="preserve">                                                                        </w:t>
      </w:r>
      <w:r w:rsidR="002848B2">
        <w:rPr>
          <w:rFonts w:ascii="Arial" w:hAnsi="Arial" w:cs="Arial"/>
          <w:b/>
          <w:sz w:val="18"/>
          <w:szCs w:val="18"/>
        </w:rPr>
        <w:t xml:space="preserve">                            </w:t>
      </w:r>
    </w:p>
    <w:p w:rsidR="00F12F18" w:rsidRPr="00F12F18" w:rsidRDefault="00F12F18" w:rsidP="00F12F18">
      <w:pPr>
        <w:spacing w:after="0" w:line="240" w:lineRule="auto"/>
        <w:rPr>
          <w:rFonts w:ascii="Arial" w:hAnsi="Arial" w:cs="Arial"/>
          <w:b/>
          <w:sz w:val="18"/>
          <w:szCs w:val="18"/>
        </w:rPr>
      </w:pPr>
    </w:p>
    <w:p w:rsidR="00F12F18" w:rsidRPr="00F12F18" w:rsidRDefault="00F12F18" w:rsidP="00F12F18">
      <w:pPr>
        <w:spacing w:after="0" w:line="240" w:lineRule="auto"/>
        <w:rPr>
          <w:rFonts w:ascii="Arial" w:hAnsi="Arial" w:cs="Arial"/>
          <w:b/>
          <w:sz w:val="18"/>
          <w:szCs w:val="18"/>
        </w:rPr>
      </w:pPr>
    </w:p>
    <w:p w:rsidR="00F12F18" w:rsidRPr="00F12F18" w:rsidRDefault="00F12F18" w:rsidP="00F12F18">
      <w:pPr>
        <w:spacing w:after="0" w:line="240" w:lineRule="auto"/>
        <w:rPr>
          <w:rFonts w:ascii="Arial" w:hAnsi="Arial" w:cs="Arial"/>
          <w:b/>
          <w:sz w:val="18"/>
          <w:szCs w:val="18"/>
        </w:rPr>
      </w:pPr>
    </w:p>
    <w:p w:rsidR="00F12F18" w:rsidRPr="00F12F18" w:rsidRDefault="00F12F18" w:rsidP="00F12F18">
      <w:pPr>
        <w:spacing w:after="0" w:line="240" w:lineRule="auto"/>
        <w:rPr>
          <w:rFonts w:ascii="Arial" w:hAnsi="Arial" w:cs="Arial"/>
          <w:b/>
          <w:sz w:val="18"/>
          <w:szCs w:val="18"/>
        </w:rPr>
      </w:pPr>
    </w:p>
    <w:p w:rsidR="00F12F18" w:rsidRPr="00F12F18" w:rsidRDefault="00F12F18" w:rsidP="00F12F18">
      <w:pPr>
        <w:spacing w:after="0" w:line="240" w:lineRule="auto"/>
        <w:rPr>
          <w:rFonts w:ascii="Arial" w:hAnsi="Arial" w:cs="Arial"/>
          <w:b/>
          <w:sz w:val="18"/>
          <w:szCs w:val="18"/>
        </w:rPr>
      </w:pPr>
    </w:p>
    <w:p w:rsidR="00F12F18" w:rsidRPr="00F12F18" w:rsidRDefault="00F12F18" w:rsidP="00F12F18">
      <w:pPr>
        <w:spacing w:after="0" w:line="240" w:lineRule="auto"/>
        <w:rPr>
          <w:rFonts w:ascii="Arial" w:hAnsi="Arial" w:cs="Arial"/>
          <w:b/>
          <w:sz w:val="18"/>
          <w:szCs w:val="18"/>
        </w:rPr>
      </w:pPr>
    </w:p>
    <w:p w:rsidR="00F12F18" w:rsidRPr="00F12F18" w:rsidRDefault="00F12F18" w:rsidP="00F12F18">
      <w:pPr>
        <w:spacing w:after="0" w:line="240" w:lineRule="auto"/>
        <w:rPr>
          <w:rFonts w:ascii="Arial" w:hAnsi="Arial" w:cs="Arial"/>
          <w:b/>
          <w:sz w:val="18"/>
          <w:szCs w:val="18"/>
        </w:rPr>
      </w:pPr>
    </w:p>
    <w:p w:rsidR="00F12F18" w:rsidRPr="00F12F18" w:rsidRDefault="00F12F18" w:rsidP="00F12F18">
      <w:pPr>
        <w:spacing w:after="0" w:line="240" w:lineRule="auto"/>
        <w:rPr>
          <w:rFonts w:ascii="Arial" w:hAnsi="Arial" w:cs="Arial"/>
          <w:b/>
          <w:sz w:val="18"/>
          <w:szCs w:val="18"/>
        </w:rPr>
      </w:pPr>
    </w:p>
    <w:p w:rsidR="00F12F18" w:rsidRPr="00F12F18" w:rsidRDefault="00F12F18" w:rsidP="00F12F18">
      <w:pPr>
        <w:spacing w:after="0" w:line="240" w:lineRule="auto"/>
        <w:rPr>
          <w:rFonts w:ascii="Arial" w:hAnsi="Arial" w:cs="Arial"/>
          <w:b/>
          <w:sz w:val="18"/>
          <w:szCs w:val="18"/>
        </w:rPr>
      </w:pPr>
    </w:p>
    <w:p w:rsidR="00F12F18" w:rsidRPr="00F12F18" w:rsidRDefault="00F12F18" w:rsidP="00F12F18">
      <w:pPr>
        <w:spacing w:after="0" w:line="240" w:lineRule="auto"/>
        <w:rPr>
          <w:rFonts w:ascii="Arial" w:hAnsi="Arial" w:cs="Arial"/>
          <w:b/>
          <w:sz w:val="18"/>
          <w:szCs w:val="18"/>
        </w:rPr>
      </w:pPr>
    </w:p>
    <w:p w:rsidR="00F12F18" w:rsidRPr="00F12F18" w:rsidRDefault="00F12F18" w:rsidP="00F12F18">
      <w:pPr>
        <w:tabs>
          <w:tab w:val="left" w:pos="6675"/>
        </w:tabs>
        <w:spacing w:after="0" w:line="240" w:lineRule="auto"/>
        <w:rPr>
          <w:rFonts w:ascii="Arial" w:hAnsi="Arial" w:cs="Arial"/>
          <w:b/>
          <w:sz w:val="18"/>
          <w:szCs w:val="18"/>
        </w:rPr>
      </w:pPr>
      <w:r w:rsidRPr="00F12F18">
        <w:rPr>
          <w:rFonts w:ascii="Arial" w:hAnsi="Arial" w:cs="Arial"/>
          <w:b/>
          <w:sz w:val="18"/>
          <w:szCs w:val="18"/>
        </w:rPr>
        <w:t xml:space="preserve">REGIDOR XIMENA RUIZ URIBE.                                          </w:t>
      </w:r>
      <w:r w:rsidR="002848B2">
        <w:rPr>
          <w:rFonts w:ascii="Arial" w:hAnsi="Arial" w:cs="Arial"/>
          <w:b/>
          <w:sz w:val="18"/>
          <w:szCs w:val="18"/>
        </w:rPr>
        <w:t xml:space="preserve"> </w:t>
      </w:r>
      <w:r w:rsidRPr="00F12F18">
        <w:rPr>
          <w:rFonts w:ascii="Arial" w:hAnsi="Arial" w:cs="Arial"/>
          <w:b/>
          <w:sz w:val="18"/>
          <w:szCs w:val="18"/>
        </w:rPr>
        <w:t xml:space="preserve"> </w:t>
      </w:r>
      <w:r w:rsidR="002848B2" w:rsidRPr="00F12F18">
        <w:rPr>
          <w:rFonts w:ascii="Arial" w:hAnsi="Arial" w:cs="Arial"/>
          <w:b/>
          <w:sz w:val="18"/>
          <w:szCs w:val="18"/>
        </w:rPr>
        <w:t>REGIDOR SERGIO JAVIER OTAL</w:t>
      </w:r>
    </w:p>
    <w:p w:rsidR="002848B2" w:rsidRPr="00F12F18" w:rsidRDefault="00F12F18" w:rsidP="002848B2">
      <w:pPr>
        <w:tabs>
          <w:tab w:val="left" w:pos="6675"/>
        </w:tabs>
        <w:spacing w:after="0" w:line="240" w:lineRule="auto"/>
        <w:rPr>
          <w:rFonts w:ascii="Arial" w:hAnsi="Arial" w:cs="Arial"/>
          <w:b/>
          <w:sz w:val="18"/>
          <w:szCs w:val="18"/>
        </w:rPr>
      </w:pPr>
      <w:r w:rsidRPr="00F12F18">
        <w:rPr>
          <w:rFonts w:ascii="Arial" w:hAnsi="Arial" w:cs="Arial"/>
          <w:b/>
          <w:sz w:val="18"/>
          <w:szCs w:val="18"/>
        </w:rPr>
        <w:t xml:space="preserve">                                                                                                 </w:t>
      </w:r>
      <w:r w:rsidR="002848B2">
        <w:rPr>
          <w:rFonts w:ascii="Arial" w:hAnsi="Arial" w:cs="Arial"/>
          <w:b/>
          <w:sz w:val="18"/>
          <w:szCs w:val="18"/>
        </w:rPr>
        <w:t xml:space="preserve"> </w:t>
      </w:r>
      <w:r w:rsidRPr="00F12F18">
        <w:rPr>
          <w:rFonts w:ascii="Arial" w:hAnsi="Arial" w:cs="Arial"/>
          <w:b/>
          <w:sz w:val="18"/>
          <w:szCs w:val="18"/>
        </w:rPr>
        <w:t xml:space="preserve"> </w:t>
      </w:r>
      <w:r w:rsidR="002848B2" w:rsidRPr="00F12F18">
        <w:rPr>
          <w:rFonts w:ascii="Arial" w:hAnsi="Arial" w:cs="Arial"/>
          <w:b/>
          <w:sz w:val="18"/>
          <w:szCs w:val="18"/>
        </w:rPr>
        <w:t>LOBO.</w:t>
      </w:r>
    </w:p>
    <w:p w:rsidR="00F12F18" w:rsidRPr="00F12F18" w:rsidRDefault="00F12F18" w:rsidP="00F12F18">
      <w:pPr>
        <w:tabs>
          <w:tab w:val="left" w:pos="5104"/>
        </w:tabs>
        <w:spacing w:after="0" w:line="240" w:lineRule="auto"/>
        <w:rPr>
          <w:rFonts w:ascii="Arial" w:hAnsi="Arial" w:cs="Arial"/>
          <w:b/>
          <w:sz w:val="18"/>
          <w:szCs w:val="18"/>
        </w:rPr>
      </w:pPr>
    </w:p>
    <w:p w:rsidR="00F12F18" w:rsidRDefault="00F12F18" w:rsidP="00F12F18">
      <w:pPr>
        <w:tabs>
          <w:tab w:val="left" w:pos="5104"/>
        </w:tabs>
        <w:spacing w:after="0" w:line="240" w:lineRule="auto"/>
        <w:rPr>
          <w:rFonts w:ascii="Arial" w:hAnsi="Arial" w:cs="Arial"/>
          <w:b/>
          <w:sz w:val="18"/>
          <w:szCs w:val="18"/>
        </w:rPr>
      </w:pPr>
    </w:p>
    <w:p w:rsidR="00EA1125" w:rsidRPr="00F12F18" w:rsidRDefault="00EA1125" w:rsidP="00F12F18">
      <w:pPr>
        <w:tabs>
          <w:tab w:val="left" w:pos="5104"/>
        </w:tabs>
        <w:spacing w:after="0" w:line="240" w:lineRule="auto"/>
        <w:rPr>
          <w:rFonts w:ascii="Arial" w:hAnsi="Arial" w:cs="Arial"/>
          <w:b/>
          <w:sz w:val="18"/>
          <w:szCs w:val="18"/>
        </w:rPr>
      </w:pPr>
    </w:p>
    <w:p w:rsidR="00F12F18" w:rsidRPr="00F12F18" w:rsidRDefault="00F12F18" w:rsidP="00F12F18">
      <w:pPr>
        <w:tabs>
          <w:tab w:val="left" w:pos="5104"/>
        </w:tabs>
        <w:spacing w:after="0" w:line="240" w:lineRule="auto"/>
        <w:rPr>
          <w:rFonts w:ascii="Arial" w:hAnsi="Arial" w:cs="Arial"/>
          <w:b/>
          <w:sz w:val="18"/>
          <w:szCs w:val="18"/>
        </w:rPr>
      </w:pPr>
    </w:p>
    <w:p w:rsidR="00F12F18" w:rsidRPr="00F12F18" w:rsidRDefault="00F12F18" w:rsidP="00F12F18">
      <w:pPr>
        <w:tabs>
          <w:tab w:val="left" w:pos="5104"/>
        </w:tabs>
        <w:spacing w:after="0" w:line="240" w:lineRule="auto"/>
        <w:rPr>
          <w:rFonts w:ascii="Arial" w:hAnsi="Arial" w:cs="Arial"/>
          <w:b/>
          <w:sz w:val="18"/>
          <w:szCs w:val="18"/>
        </w:rPr>
      </w:pPr>
    </w:p>
    <w:p w:rsidR="00F12F18" w:rsidRPr="00F12F18" w:rsidRDefault="00F12F18" w:rsidP="00F12F18">
      <w:pPr>
        <w:tabs>
          <w:tab w:val="left" w:pos="5104"/>
        </w:tabs>
        <w:spacing w:after="0" w:line="240" w:lineRule="auto"/>
        <w:rPr>
          <w:rFonts w:ascii="Arial" w:hAnsi="Arial" w:cs="Arial"/>
          <w:b/>
          <w:sz w:val="18"/>
          <w:szCs w:val="18"/>
        </w:rPr>
      </w:pPr>
    </w:p>
    <w:p w:rsidR="00F12F18" w:rsidRPr="00F12F18" w:rsidRDefault="00F12F18" w:rsidP="00F12F18">
      <w:pPr>
        <w:tabs>
          <w:tab w:val="left" w:pos="5104"/>
        </w:tabs>
        <w:spacing w:after="0" w:line="240" w:lineRule="auto"/>
        <w:rPr>
          <w:rFonts w:ascii="Arial" w:hAnsi="Arial" w:cs="Arial"/>
          <w:b/>
          <w:sz w:val="18"/>
          <w:szCs w:val="18"/>
        </w:rPr>
      </w:pPr>
    </w:p>
    <w:p w:rsidR="00F12F18" w:rsidRPr="00F12F18" w:rsidRDefault="00F12F18" w:rsidP="00F12F18">
      <w:pPr>
        <w:tabs>
          <w:tab w:val="left" w:pos="5104"/>
        </w:tabs>
        <w:spacing w:after="0" w:line="240" w:lineRule="auto"/>
        <w:rPr>
          <w:rFonts w:ascii="Arial" w:hAnsi="Arial" w:cs="Arial"/>
          <w:b/>
          <w:sz w:val="18"/>
          <w:szCs w:val="18"/>
        </w:rPr>
      </w:pPr>
    </w:p>
    <w:p w:rsidR="00F12F18" w:rsidRPr="00F12F18" w:rsidRDefault="00F12F18" w:rsidP="00F12F18">
      <w:pPr>
        <w:tabs>
          <w:tab w:val="left" w:pos="5104"/>
        </w:tabs>
        <w:spacing w:after="0" w:line="240" w:lineRule="auto"/>
        <w:rPr>
          <w:rFonts w:ascii="Arial" w:hAnsi="Arial" w:cs="Arial"/>
          <w:b/>
          <w:sz w:val="18"/>
          <w:szCs w:val="18"/>
        </w:rPr>
      </w:pPr>
    </w:p>
    <w:p w:rsidR="00F12F18" w:rsidRPr="00F12F18" w:rsidRDefault="00F12F18" w:rsidP="00F12F18">
      <w:pPr>
        <w:tabs>
          <w:tab w:val="left" w:pos="5104"/>
        </w:tabs>
        <w:spacing w:after="0" w:line="240" w:lineRule="auto"/>
        <w:rPr>
          <w:rFonts w:ascii="Arial" w:hAnsi="Arial" w:cs="Arial"/>
          <w:b/>
          <w:sz w:val="18"/>
          <w:szCs w:val="18"/>
        </w:rPr>
      </w:pPr>
    </w:p>
    <w:p w:rsidR="00F12F18" w:rsidRPr="00F12F18" w:rsidRDefault="00F12F18" w:rsidP="00F12F18">
      <w:pPr>
        <w:tabs>
          <w:tab w:val="left" w:pos="5104"/>
        </w:tabs>
        <w:spacing w:after="0" w:line="240" w:lineRule="auto"/>
        <w:rPr>
          <w:rFonts w:ascii="Arial" w:hAnsi="Arial" w:cs="Arial"/>
          <w:b/>
          <w:sz w:val="18"/>
          <w:szCs w:val="18"/>
        </w:rPr>
      </w:pPr>
    </w:p>
    <w:p w:rsidR="00F12F18" w:rsidRPr="00F12F18" w:rsidRDefault="00F12F18" w:rsidP="00F12F18">
      <w:pPr>
        <w:tabs>
          <w:tab w:val="left" w:pos="6675"/>
        </w:tabs>
        <w:spacing w:after="0" w:line="240" w:lineRule="auto"/>
        <w:rPr>
          <w:rFonts w:ascii="Arial" w:hAnsi="Arial" w:cs="Arial"/>
          <w:b/>
          <w:sz w:val="18"/>
          <w:szCs w:val="18"/>
        </w:rPr>
      </w:pPr>
      <w:r w:rsidRPr="00F12F18">
        <w:rPr>
          <w:rFonts w:ascii="Arial" w:hAnsi="Arial" w:cs="Arial"/>
          <w:b/>
          <w:sz w:val="18"/>
          <w:szCs w:val="18"/>
        </w:rPr>
        <w:t xml:space="preserve">REGIDORA MARÍA DE LOS ÁNGELES               </w:t>
      </w:r>
      <w:r w:rsidR="002848B2">
        <w:rPr>
          <w:rFonts w:ascii="Arial" w:hAnsi="Arial" w:cs="Arial"/>
          <w:b/>
          <w:sz w:val="18"/>
          <w:szCs w:val="18"/>
        </w:rPr>
        <w:t xml:space="preserve">                 </w:t>
      </w:r>
      <w:r w:rsidRPr="00F12F18">
        <w:rPr>
          <w:rFonts w:ascii="Arial" w:hAnsi="Arial" w:cs="Arial"/>
          <w:b/>
          <w:sz w:val="18"/>
          <w:szCs w:val="18"/>
        </w:rPr>
        <w:t xml:space="preserve">  </w:t>
      </w:r>
      <w:r w:rsidR="002848B2" w:rsidRPr="00F12F18">
        <w:rPr>
          <w:rFonts w:ascii="Arial" w:hAnsi="Arial" w:cs="Arial"/>
          <w:b/>
          <w:sz w:val="18"/>
          <w:szCs w:val="18"/>
        </w:rPr>
        <w:t xml:space="preserve">REGIDORA JEANETTE VELÁZQUEZ </w:t>
      </w:r>
    </w:p>
    <w:p w:rsidR="00F12F18" w:rsidRPr="00F12F18" w:rsidRDefault="00F12F18" w:rsidP="00F12F18">
      <w:pPr>
        <w:tabs>
          <w:tab w:val="left" w:pos="6675"/>
        </w:tabs>
        <w:spacing w:after="0" w:line="240" w:lineRule="auto"/>
        <w:rPr>
          <w:rFonts w:ascii="Arial" w:hAnsi="Arial" w:cs="Arial"/>
          <w:b/>
          <w:sz w:val="18"/>
          <w:szCs w:val="18"/>
        </w:rPr>
      </w:pPr>
      <w:r w:rsidRPr="00F12F18">
        <w:rPr>
          <w:rFonts w:ascii="Arial" w:hAnsi="Arial" w:cs="Arial"/>
          <w:b/>
          <w:sz w:val="18"/>
          <w:szCs w:val="18"/>
        </w:rPr>
        <w:t xml:space="preserve">ARREDONDO TORRES.                                                          </w:t>
      </w:r>
      <w:r w:rsidR="002848B2" w:rsidRPr="00F12F18">
        <w:rPr>
          <w:rFonts w:ascii="Arial" w:hAnsi="Arial" w:cs="Arial"/>
          <w:b/>
          <w:sz w:val="18"/>
          <w:szCs w:val="18"/>
        </w:rPr>
        <w:t xml:space="preserve">SEDANO.                                       </w:t>
      </w:r>
    </w:p>
    <w:p w:rsidR="00F12F18" w:rsidRPr="00F12F18" w:rsidRDefault="00F12F18" w:rsidP="00F12F18">
      <w:pPr>
        <w:tabs>
          <w:tab w:val="left" w:pos="6675"/>
        </w:tabs>
        <w:spacing w:after="0" w:line="240" w:lineRule="auto"/>
        <w:rPr>
          <w:rFonts w:ascii="Arial" w:hAnsi="Arial" w:cs="Arial"/>
          <w:b/>
          <w:sz w:val="18"/>
          <w:szCs w:val="18"/>
        </w:rPr>
      </w:pPr>
    </w:p>
    <w:p w:rsidR="00F12F18" w:rsidRPr="00F12F18" w:rsidRDefault="00F12F18" w:rsidP="00F12F18">
      <w:pPr>
        <w:tabs>
          <w:tab w:val="left" w:pos="6675"/>
        </w:tabs>
        <w:spacing w:after="0" w:line="240" w:lineRule="auto"/>
        <w:rPr>
          <w:rFonts w:ascii="Arial" w:hAnsi="Arial" w:cs="Arial"/>
          <w:b/>
          <w:sz w:val="18"/>
          <w:szCs w:val="18"/>
        </w:rPr>
      </w:pPr>
    </w:p>
    <w:p w:rsidR="00F12F18" w:rsidRPr="00F12F18" w:rsidRDefault="00F12F18" w:rsidP="00F12F18">
      <w:pPr>
        <w:tabs>
          <w:tab w:val="left" w:pos="6675"/>
        </w:tabs>
        <w:spacing w:after="0" w:line="240" w:lineRule="auto"/>
        <w:rPr>
          <w:rFonts w:ascii="Arial" w:hAnsi="Arial" w:cs="Arial"/>
          <w:b/>
          <w:sz w:val="18"/>
          <w:szCs w:val="18"/>
        </w:rPr>
      </w:pPr>
    </w:p>
    <w:p w:rsidR="00F12F18" w:rsidRPr="00F12F18" w:rsidRDefault="00F12F18" w:rsidP="00F12F18">
      <w:pPr>
        <w:tabs>
          <w:tab w:val="left" w:pos="6675"/>
        </w:tabs>
        <w:spacing w:after="0" w:line="240" w:lineRule="auto"/>
        <w:rPr>
          <w:rFonts w:ascii="Arial" w:hAnsi="Arial" w:cs="Arial"/>
          <w:b/>
          <w:sz w:val="18"/>
          <w:szCs w:val="18"/>
        </w:rPr>
      </w:pPr>
    </w:p>
    <w:p w:rsidR="00F12F18" w:rsidRPr="00F12F18" w:rsidRDefault="00F12F18" w:rsidP="00F12F18">
      <w:pPr>
        <w:tabs>
          <w:tab w:val="left" w:pos="6675"/>
        </w:tabs>
        <w:spacing w:after="0" w:line="240" w:lineRule="auto"/>
        <w:rPr>
          <w:rFonts w:ascii="Arial" w:hAnsi="Arial" w:cs="Arial"/>
          <w:b/>
          <w:sz w:val="18"/>
          <w:szCs w:val="18"/>
        </w:rPr>
      </w:pPr>
    </w:p>
    <w:p w:rsidR="00F12F18" w:rsidRDefault="00F12F18" w:rsidP="00F12F18">
      <w:pPr>
        <w:tabs>
          <w:tab w:val="left" w:pos="6675"/>
        </w:tabs>
        <w:spacing w:after="0" w:line="240" w:lineRule="auto"/>
        <w:rPr>
          <w:rFonts w:ascii="Arial" w:hAnsi="Arial" w:cs="Arial"/>
          <w:b/>
          <w:sz w:val="18"/>
          <w:szCs w:val="18"/>
        </w:rPr>
      </w:pPr>
    </w:p>
    <w:p w:rsidR="006E7E74" w:rsidRDefault="006E7E74" w:rsidP="00F12F18">
      <w:pPr>
        <w:tabs>
          <w:tab w:val="left" w:pos="6675"/>
        </w:tabs>
        <w:spacing w:after="0" w:line="240" w:lineRule="auto"/>
        <w:rPr>
          <w:rFonts w:ascii="Arial" w:hAnsi="Arial" w:cs="Arial"/>
          <w:b/>
          <w:sz w:val="18"/>
          <w:szCs w:val="18"/>
        </w:rPr>
      </w:pPr>
    </w:p>
    <w:p w:rsidR="006E7E74" w:rsidRPr="00F12F18" w:rsidRDefault="006E7E74" w:rsidP="00F12F18">
      <w:pPr>
        <w:tabs>
          <w:tab w:val="left" w:pos="6675"/>
        </w:tabs>
        <w:spacing w:after="0" w:line="240" w:lineRule="auto"/>
        <w:rPr>
          <w:rFonts w:ascii="Arial" w:hAnsi="Arial" w:cs="Arial"/>
          <w:b/>
          <w:sz w:val="18"/>
          <w:szCs w:val="18"/>
        </w:rPr>
      </w:pPr>
    </w:p>
    <w:p w:rsidR="00F12F18" w:rsidRPr="00F12F18" w:rsidRDefault="00F12F18" w:rsidP="00F12F18">
      <w:pPr>
        <w:tabs>
          <w:tab w:val="left" w:pos="6675"/>
        </w:tabs>
        <w:spacing w:after="0" w:line="240" w:lineRule="auto"/>
        <w:rPr>
          <w:rFonts w:ascii="Arial" w:hAnsi="Arial" w:cs="Arial"/>
          <w:b/>
          <w:sz w:val="18"/>
          <w:szCs w:val="18"/>
        </w:rPr>
      </w:pPr>
    </w:p>
    <w:p w:rsidR="00F12F18" w:rsidRPr="00F12F18" w:rsidRDefault="00F12F18" w:rsidP="00F12F18">
      <w:pPr>
        <w:tabs>
          <w:tab w:val="left" w:pos="6675"/>
        </w:tabs>
        <w:spacing w:after="0" w:line="240" w:lineRule="auto"/>
        <w:rPr>
          <w:rFonts w:ascii="Arial" w:hAnsi="Arial" w:cs="Arial"/>
          <w:b/>
          <w:sz w:val="18"/>
          <w:szCs w:val="18"/>
        </w:rPr>
      </w:pPr>
    </w:p>
    <w:p w:rsidR="00F12F18" w:rsidRPr="00F12F18" w:rsidRDefault="00F12F18" w:rsidP="00F12F18">
      <w:pPr>
        <w:tabs>
          <w:tab w:val="left" w:pos="6675"/>
        </w:tabs>
        <w:spacing w:after="0" w:line="240" w:lineRule="auto"/>
        <w:rPr>
          <w:rFonts w:ascii="Arial" w:hAnsi="Arial" w:cs="Arial"/>
          <w:b/>
          <w:sz w:val="18"/>
          <w:szCs w:val="18"/>
        </w:rPr>
      </w:pPr>
    </w:p>
    <w:p w:rsidR="002848B2" w:rsidRPr="00F12F18" w:rsidRDefault="002848B2" w:rsidP="002848B2">
      <w:pPr>
        <w:tabs>
          <w:tab w:val="left" w:pos="6675"/>
        </w:tabs>
        <w:spacing w:after="0" w:line="240" w:lineRule="auto"/>
        <w:jc w:val="center"/>
        <w:rPr>
          <w:rFonts w:ascii="Arial" w:hAnsi="Arial" w:cs="Arial"/>
          <w:b/>
          <w:sz w:val="18"/>
          <w:szCs w:val="18"/>
        </w:rPr>
      </w:pPr>
      <w:r w:rsidRPr="00F12F18">
        <w:rPr>
          <w:rFonts w:ascii="Arial" w:hAnsi="Arial" w:cs="Arial"/>
          <w:b/>
          <w:sz w:val="18"/>
          <w:szCs w:val="18"/>
        </w:rPr>
        <w:t>REGIDOR JUAN CARLOS MÁRQUEZ</w:t>
      </w:r>
      <w:r w:rsidR="00F12F18" w:rsidRPr="00F12F18">
        <w:rPr>
          <w:rFonts w:ascii="Arial" w:hAnsi="Arial" w:cs="Arial"/>
          <w:b/>
          <w:sz w:val="18"/>
          <w:szCs w:val="18"/>
        </w:rPr>
        <w:t xml:space="preserve">     </w:t>
      </w:r>
      <w:r>
        <w:rPr>
          <w:rFonts w:ascii="Arial" w:hAnsi="Arial" w:cs="Arial"/>
          <w:b/>
          <w:sz w:val="18"/>
          <w:szCs w:val="18"/>
        </w:rPr>
        <w:t xml:space="preserve">                            </w:t>
      </w:r>
      <w:r w:rsidRPr="00F12F18">
        <w:rPr>
          <w:rFonts w:ascii="Arial" w:hAnsi="Arial" w:cs="Arial"/>
          <w:b/>
          <w:sz w:val="18"/>
          <w:szCs w:val="18"/>
        </w:rPr>
        <w:t>REGIDOR ALFONSO PETERSEN FARAH.</w:t>
      </w:r>
    </w:p>
    <w:p w:rsidR="002848B2" w:rsidRPr="00F12F18" w:rsidRDefault="002848B2" w:rsidP="002848B2">
      <w:pPr>
        <w:tabs>
          <w:tab w:val="left" w:pos="6675"/>
        </w:tabs>
        <w:spacing w:after="0" w:line="240" w:lineRule="auto"/>
        <w:rPr>
          <w:rFonts w:ascii="Arial" w:hAnsi="Arial" w:cs="Arial"/>
          <w:b/>
          <w:sz w:val="18"/>
          <w:szCs w:val="18"/>
        </w:rPr>
      </w:pPr>
      <w:r w:rsidRPr="00F12F18">
        <w:rPr>
          <w:rFonts w:ascii="Arial" w:hAnsi="Arial" w:cs="Arial"/>
          <w:b/>
          <w:sz w:val="18"/>
          <w:szCs w:val="18"/>
        </w:rPr>
        <w:t>ROSAS.</w:t>
      </w:r>
    </w:p>
    <w:p w:rsidR="00F12F18" w:rsidRPr="00F12F18" w:rsidRDefault="002848B2" w:rsidP="00F12F18">
      <w:pPr>
        <w:tabs>
          <w:tab w:val="left" w:pos="5026"/>
        </w:tabs>
        <w:spacing w:after="0" w:line="240" w:lineRule="auto"/>
        <w:rPr>
          <w:rFonts w:ascii="Arial" w:hAnsi="Arial" w:cs="Arial"/>
          <w:b/>
          <w:sz w:val="18"/>
          <w:szCs w:val="18"/>
        </w:rPr>
      </w:pPr>
      <w:r>
        <w:rPr>
          <w:rFonts w:ascii="Arial" w:hAnsi="Arial" w:cs="Arial"/>
          <w:b/>
          <w:sz w:val="18"/>
          <w:szCs w:val="18"/>
        </w:rPr>
        <w:t xml:space="preserve"> </w:t>
      </w:r>
    </w:p>
    <w:p w:rsidR="00F12F18" w:rsidRPr="00F12F18" w:rsidRDefault="00F12F18" w:rsidP="00F12F18">
      <w:pPr>
        <w:tabs>
          <w:tab w:val="left" w:pos="5072"/>
        </w:tabs>
        <w:spacing w:after="0" w:line="240" w:lineRule="auto"/>
        <w:rPr>
          <w:rFonts w:ascii="Arial" w:hAnsi="Arial" w:cs="Arial"/>
          <w:b/>
          <w:sz w:val="18"/>
          <w:szCs w:val="18"/>
        </w:rPr>
      </w:pPr>
    </w:p>
    <w:p w:rsidR="00F12F18" w:rsidRPr="00F12F18" w:rsidRDefault="00F12F18" w:rsidP="00F12F18">
      <w:pPr>
        <w:tabs>
          <w:tab w:val="left" w:pos="5072"/>
        </w:tabs>
        <w:spacing w:after="0" w:line="240" w:lineRule="auto"/>
        <w:rPr>
          <w:rFonts w:ascii="Arial" w:hAnsi="Arial" w:cs="Arial"/>
          <w:b/>
          <w:sz w:val="18"/>
          <w:szCs w:val="18"/>
        </w:rPr>
      </w:pPr>
    </w:p>
    <w:p w:rsidR="00F12F18" w:rsidRPr="00F12F18" w:rsidRDefault="00F12F18" w:rsidP="00F12F18">
      <w:pPr>
        <w:tabs>
          <w:tab w:val="left" w:pos="5072"/>
        </w:tabs>
        <w:spacing w:after="0" w:line="240" w:lineRule="auto"/>
        <w:rPr>
          <w:rFonts w:ascii="Arial" w:hAnsi="Arial" w:cs="Arial"/>
          <w:b/>
          <w:sz w:val="18"/>
          <w:szCs w:val="18"/>
        </w:rPr>
      </w:pPr>
    </w:p>
    <w:p w:rsidR="00F12F18" w:rsidRPr="00F12F18" w:rsidRDefault="00F12F18" w:rsidP="00F12F18">
      <w:pPr>
        <w:tabs>
          <w:tab w:val="left" w:pos="5072"/>
        </w:tabs>
        <w:spacing w:after="0" w:line="240" w:lineRule="auto"/>
        <w:rPr>
          <w:rFonts w:ascii="Arial" w:hAnsi="Arial" w:cs="Arial"/>
          <w:b/>
          <w:sz w:val="18"/>
          <w:szCs w:val="18"/>
        </w:rPr>
      </w:pPr>
    </w:p>
    <w:p w:rsidR="00F12F18" w:rsidRPr="00F12F18" w:rsidRDefault="00F12F18" w:rsidP="00F12F18">
      <w:pPr>
        <w:tabs>
          <w:tab w:val="left" w:pos="5072"/>
        </w:tabs>
        <w:spacing w:after="0" w:line="240" w:lineRule="auto"/>
        <w:rPr>
          <w:rFonts w:ascii="Arial" w:hAnsi="Arial" w:cs="Arial"/>
          <w:b/>
          <w:sz w:val="18"/>
          <w:szCs w:val="18"/>
        </w:rPr>
      </w:pPr>
    </w:p>
    <w:p w:rsidR="00F12F18" w:rsidRPr="00F12F18" w:rsidRDefault="00F12F18" w:rsidP="00F12F18">
      <w:pPr>
        <w:tabs>
          <w:tab w:val="left" w:pos="5072"/>
        </w:tabs>
        <w:spacing w:after="0" w:line="240" w:lineRule="auto"/>
        <w:rPr>
          <w:rFonts w:ascii="Arial" w:hAnsi="Arial" w:cs="Arial"/>
          <w:b/>
          <w:sz w:val="18"/>
          <w:szCs w:val="18"/>
        </w:rPr>
      </w:pPr>
    </w:p>
    <w:p w:rsidR="00F12F18" w:rsidRPr="00F12F18" w:rsidRDefault="00F12F18" w:rsidP="00F12F18">
      <w:pPr>
        <w:tabs>
          <w:tab w:val="left" w:pos="5072"/>
        </w:tabs>
        <w:spacing w:after="0" w:line="240" w:lineRule="auto"/>
        <w:rPr>
          <w:rFonts w:ascii="Arial" w:hAnsi="Arial" w:cs="Arial"/>
          <w:b/>
          <w:sz w:val="18"/>
          <w:szCs w:val="18"/>
        </w:rPr>
      </w:pPr>
    </w:p>
    <w:p w:rsidR="00F12F18" w:rsidRPr="00F12F18" w:rsidRDefault="00F12F18" w:rsidP="002848B2">
      <w:pPr>
        <w:tabs>
          <w:tab w:val="left" w:pos="5072"/>
        </w:tabs>
        <w:spacing w:after="0" w:line="240" w:lineRule="auto"/>
        <w:jc w:val="center"/>
        <w:rPr>
          <w:rFonts w:ascii="Arial" w:hAnsi="Arial" w:cs="Arial"/>
          <w:b/>
          <w:sz w:val="18"/>
          <w:szCs w:val="18"/>
        </w:rPr>
      </w:pPr>
    </w:p>
    <w:p w:rsidR="00F12F18" w:rsidRPr="00F12F18" w:rsidRDefault="00F12F18" w:rsidP="002848B2">
      <w:pPr>
        <w:tabs>
          <w:tab w:val="left" w:pos="5072"/>
        </w:tabs>
        <w:spacing w:after="0" w:line="240" w:lineRule="auto"/>
        <w:jc w:val="center"/>
        <w:rPr>
          <w:rFonts w:ascii="Arial" w:hAnsi="Arial" w:cs="Arial"/>
          <w:b/>
          <w:sz w:val="18"/>
          <w:szCs w:val="18"/>
        </w:rPr>
      </w:pPr>
    </w:p>
    <w:p w:rsidR="00F12F18" w:rsidRPr="00F12F18" w:rsidRDefault="00F12F18" w:rsidP="002848B2">
      <w:pPr>
        <w:tabs>
          <w:tab w:val="left" w:pos="5072"/>
        </w:tabs>
        <w:spacing w:after="0" w:line="240" w:lineRule="auto"/>
        <w:jc w:val="center"/>
        <w:rPr>
          <w:rFonts w:ascii="Arial" w:hAnsi="Arial" w:cs="Arial"/>
          <w:b/>
          <w:sz w:val="18"/>
          <w:szCs w:val="18"/>
        </w:rPr>
      </w:pPr>
    </w:p>
    <w:p w:rsidR="00F12F18" w:rsidRPr="00F12F18" w:rsidRDefault="00F12F18" w:rsidP="00F12F18">
      <w:pPr>
        <w:spacing w:after="0" w:line="240" w:lineRule="auto"/>
        <w:rPr>
          <w:rFonts w:ascii="Arial" w:hAnsi="Arial" w:cs="Arial"/>
          <w:b/>
          <w:sz w:val="18"/>
          <w:szCs w:val="18"/>
        </w:rPr>
      </w:pPr>
      <w:r w:rsidRPr="00F12F18">
        <w:rPr>
          <w:rFonts w:ascii="Arial" w:hAnsi="Arial" w:cs="Arial"/>
          <w:b/>
          <w:sz w:val="18"/>
          <w:szCs w:val="18"/>
        </w:rPr>
        <w:t xml:space="preserve">                                                                         </w:t>
      </w:r>
    </w:p>
    <w:p w:rsidR="00F12F18" w:rsidRPr="00F12F18" w:rsidRDefault="00F12F18" w:rsidP="00F12F18">
      <w:pPr>
        <w:pStyle w:val="Sangra3detindependiente"/>
        <w:spacing w:after="0" w:line="240" w:lineRule="auto"/>
        <w:ind w:left="0"/>
        <w:jc w:val="both"/>
        <w:rPr>
          <w:rFonts w:ascii="Arial" w:hAnsi="Arial"/>
          <w:sz w:val="24"/>
          <w:szCs w:val="24"/>
        </w:rPr>
      </w:pPr>
    </w:p>
    <w:sectPr w:rsidR="00F12F18" w:rsidRPr="00F12F18" w:rsidSect="002661A0">
      <w:headerReference w:type="default" r:id="rId8"/>
      <w:footerReference w:type="default" r:id="rId9"/>
      <w:pgSz w:w="12240" w:h="15840"/>
      <w:pgMar w:top="1418" w:right="1043"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D3C" w:rsidRDefault="00626D3C" w:rsidP="00823507">
      <w:pPr>
        <w:spacing w:after="0" w:line="240" w:lineRule="auto"/>
      </w:pPr>
      <w:r>
        <w:separator/>
      </w:r>
    </w:p>
  </w:endnote>
  <w:endnote w:type="continuationSeparator" w:id="1">
    <w:p w:rsidR="00626D3C" w:rsidRDefault="00626D3C" w:rsidP="008235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C55" w:rsidRPr="00EA177D" w:rsidRDefault="00136C55" w:rsidP="00823507">
    <w:pPr>
      <w:pStyle w:val="Piedepgina"/>
      <w:jc w:val="both"/>
      <w:rPr>
        <w:rFonts w:ascii="CG Times" w:hAnsi="CG Times"/>
        <w:i/>
        <w:sz w:val="19"/>
        <w:szCs w:val="19"/>
      </w:rPr>
    </w:pPr>
    <w:r>
      <w:rPr>
        <w:rFonts w:ascii="CG Times" w:hAnsi="CG Times"/>
        <w:i/>
        <w:sz w:val="19"/>
        <w:szCs w:val="19"/>
      </w:rPr>
      <w:t xml:space="preserve">La presente </w:t>
    </w:r>
    <w:r w:rsidRPr="00D415DF">
      <w:rPr>
        <w:rFonts w:ascii="CG Times" w:hAnsi="CG Times"/>
        <w:i/>
        <w:sz w:val="19"/>
        <w:szCs w:val="19"/>
      </w:rPr>
      <w:t xml:space="preserve">hoja corresponde al acta de la sesión </w:t>
    </w:r>
    <w:r>
      <w:rPr>
        <w:rFonts w:ascii="CG Times" w:hAnsi="CG Times"/>
        <w:i/>
        <w:sz w:val="19"/>
        <w:szCs w:val="19"/>
      </w:rPr>
      <w:t>extraordinaria</w:t>
    </w:r>
    <w:r w:rsidRPr="00D415DF">
      <w:rPr>
        <w:rFonts w:ascii="CG Times" w:hAnsi="CG Times"/>
        <w:i/>
        <w:sz w:val="19"/>
        <w:szCs w:val="19"/>
      </w:rPr>
      <w:t xml:space="preserve"> número </w:t>
    </w:r>
    <w:r>
      <w:rPr>
        <w:rFonts w:ascii="CG Times" w:hAnsi="CG Times"/>
        <w:i/>
        <w:sz w:val="19"/>
        <w:szCs w:val="19"/>
      </w:rPr>
      <w:t xml:space="preserve">treinta </w:t>
    </w:r>
    <w:r w:rsidRPr="00D415DF">
      <w:rPr>
        <w:rFonts w:ascii="CG Times" w:hAnsi="CG Times"/>
        <w:i/>
        <w:sz w:val="19"/>
        <w:szCs w:val="19"/>
      </w:rPr>
      <w:t xml:space="preserve">celebrada por el Ayuntamiento de Guadalajara, a las </w:t>
    </w:r>
    <w:r>
      <w:rPr>
        <w:rFonts w:ascii="CG Times" w:hAnsi="CG Times"/>
        <w:i/>
        <w:sz w:val="19"/>
        <w:szCs w:val="19"/>
      </w:rPr>
      <w:t>12</w:t>
    </w:r>
    <w:r w:rsidRPr="00861B14">
      <w:rPr>
        <w:rFonts w:ascii="CG Times" w:hAnsi="CG Times"/>
        <w:i/>
        <w:sz w:val="19"/>
        <w:szCs w:val="19"/>
      </w:rPr>
      <w:t>:</w:t>
    </w:r>
    <w:r>
      <w:rPr>
        <w:rFonts w:ascii="CG Times" w:hAnsi="CG Times"/>
        <w:i/>
        <w:sz w:val="19"/>
        <w:szCs w:val="19"/>
      </w:rPr>
      <w:t>37</w:t>
    </w:r>
    <w:r w:rsidRPr="00D415DF">
      <w:rPr>
        <w:rFonts w:ascii="CG Times" w:hAnsi="CG Times"/>
        <w:i/>
        <w:sz w:val="19"/>
        <w:szCs w:val="19"/>
      </w:rPr>
      <w:t xml:space="preserve"> horas del día</w:t>
    </w:r>
    <w:r>
      <w:rPr>
        <w:rFonts w:ascii="CG Times" w:hAnsi="CG Times"/>
        <w:i/>
        <w:sz w:val="19"/>
        <w:szCs w:val="19"/>
      </w:rPr>
      <w:t xml:space="preserve"> veintidós de junio de dos mil dieciséis.</w:t>
    </w:r>
  </w:p>
  <w:p w:rsidR="00136C55" w:rsidRDefault="00136C55" w:rsidP="00823507">
    <w:pPr>
      <w:pStyle w:val="Piedepgina"/>
      <w:tabs>
        <w:tab w:val="clear" w:pos="4419"/>
        <w:tab w:val="clear" w:pos="8838"/>
        <w:tab w:val="left" w:pos="247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D3C" w:rsidRDefault="00626D3C" w:rsidP="00823507">
      <w:pPr>
        <w:spacing w:after="0" w:line="240" w:lineRule="auto"/>
      </w:pPr>
      <w:r>
        <w:separator/>
      </w:r>
    </w:p>
  </w:footnote>
  <w:footnote w:type="continuationSeparator" w:id="1">
    <w:p w:rsidR="00626D3C" w:rsidRDefault="00626D3C" w:rsidP="008235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C55" w:rsidRDefault="00A01AF8">
    <w:pPr>
      <w:pStyle w:val="Encabezado"/>
      <w:jc w:val="center"/>
    </w:pPr>
    <w:fldSimple w:instr=" PAGE   \* MERGEFORMAT ">
      <w:r w:rsidR="006E7E74">
        <w:rPr>
          <w:noProof/>
        </w:rPr>
        <w:t>16</w:t>
      </w:r>
    </w:fldSimple>
  </w:p>
  <w:p w:rsidR="00136C55" w:rsidRPr="00452400" w:rsidRDefault="00136C55">
    <w:pPr>
      <w:pStyle w:val="Encabezado"/>
      <w:jc w:val="center"/>
      <w:rPr>
        <w:sz w:val="16"/>
        <w:szCs w:val="16"/>
      </w:rPr>
    </w:pPr>
  </w:p>
  <w:p w:rsidR="00136C55" w:rsidRDefault="00136C55" w:rsidP="00823507">
    <w:pPr>
      <w:pStyle w:val="Encabezado"/>
      <w:jc w:val="center"/>
      <w:rPr>
        <w:rFonts w:ascii="Arial" w:hAnsi="Arial" w:cs="Arial"/>
        <w:i/>
        <w:sz w:val="23"/>
        <w:szCs w:val="23"/>
      </w:rPr>
    </w:pPr>
    <w:r w:rsidRPr="003E0C3F">
      <w:rPr>
        <w:rFonts w:ascii="Arial" w:hAnsi="Arial" w:cs="Arial"/>
        <w:i/>
        <w:sz w:val="23"/>
        <w:szCs w:val="23"/>
      </w:rPr>
      <w:t>Ayuntamiento de Guadalajara</w:t>
    </w:r>
  </w:p>
  <w:p w:rsidR="00136C55" w:rsidRPr="00B670F1" w:rsidRDefault="00136C55" w:rsidP="00823507">
    <w:pPr>
      <w:pStyle w:val="Encabezado"/>
      <w:jc w:val="center"/>
      <w:rPr>
        <w:rFonts w:ascii="Arial" w:hAnsi="Arial" w:cs="Arial"/>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upperRoman"/>
      <w:lvlText w:val="%1."/>
      <w:lvlJc w:val="left"/>
      <w:pPr>
        <w:tabs>
          <w:tab w:val="num" w:pos="720"/>
        </w:tabs>
        <w:ind w:left="720" w:hanging="180"/>
      </w:pPr>
      <w:rPr>
        <w:rFonts w:ascii="Arial" w:hAnsi="Arial" w:cs="Arial"/>
        <w:b/>
      </w:rPr>
    </w:lvl>
  </w:abstractNum>
  <w:abstractNum w:abstractNumId="1">
    <w:nsid w:val="00000003"/>
    <w:multiLevelType w:val="singleLevel"/>
    <w:tmpl w:val="00000003"/>
    <w:name w:val="WW8Num3"/>
    <w:lvl w:ilvl="0">
      <w:start w:val="1"/>
      <w:numFmt w:val="upperRoman"/>
      <w:lvlText w:val="%1."/>
      <w:lvlJc w:val="left"/>
      <w:pPr>
        <w:tabs>
          <w:tab w:val="num" w:pos="1080"/>
        </w:tabs>
        <w:ind w:left="1080" w:hanging="180"/>
      </w:pPr>
      <w:rPr>
        <w:rFonts w:ascii="Arial" w:hAnsi="Arial" w:cs="Arial"/>
        <w:b/>
        <w:i w:val="0"/>
        <w:sz w:val="22"/>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rPr>
        <w:rFonts w:ascii="Arial" w:hAnsi="Arial" w:cs="Arial"/>
        <w:b/>
      </w:rPr>
    </w:lvl>
  </w:abstractNum>
  <w:abstractNum w:abstractNumId="3">
    <w:nsid w:val="00000005"/>
    <w:multiLevelType w:val="multilevel"/>
    <w:tmpl w:val="00000005"/>
    <w:name w:val="WW8Num5"/>
    <w:lvl w:ilvl="0">
      <w:start w:val="1"/>
      <w:numFmt w:val="upperRoman"/>
      <w:lvlText w:val="%1."/>
      <w:lvlJc w:val="right"/>
      <w:pPr>
        <w:tabs>
          <w:tab w:val="num" w:pos="720"/>
        </w:tabs>
        <w:ind w:left="720" w:hanging="180"/>
      </w:pPr>
      <w:rPr>
        <w:rFonts w:cs="Times New Roman"/>
        <w:b/>
      </w:rPr>
    </w:lvl>
    <w:lvl w:ilvl="1">
      <w:start w:val="1"/>
      <w:numFmt w:val="decimal"/>
      <w:lvlText w:val="%2."/>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AF87B44"/>
    <w:multiLevelType w:val="hybridMultilevel"/>
    <w:tmpl w:val="5554F8FA"/>
    <w:lvl w:ilvl="0" w:tplc="4B008C12">
      <w:start w:val="1"/>
      <w:numFmt w:val="upperRoman"/>
      <w:lvlText w:val="%1."/>
      <w:lvlJc w:val="left"/>
      <w:pPr>
        <w:tabs>
          <w:tab w:val="num" w:pos="720"/>
        </w:tabs>
      </w:pPr>
      <w:rPr>
        <w:rFonts w:cs="Times New Roman" w:hint="default"/>
        <w:b/>
        <w:i w:val="0"/>
      </w:rPr>
    </w:lvl>
    <w:lvl w:ilvl="1" w:tplc="29ECA9EE">
      <w:start w:val="1"/>
      <w:numFmt w:val="decimal"/>
      <w:lvlText w:val="%2."/>
      <w:lvlJc w:val="left"/>
      <w:pPr>
        <w:tabs>
          <w:tab w:val="num" w:pos="360"/>
        </w:tabs>
      </w:pPr>
      <w:rPr>
        <w:rFonts w:cs="Times New Roman" w:hint="default"/>
        <w:b w:val="0"/>
        <w:i w:val="0"/>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362975E2"/>
    <w:multiLevelType w:val="hybridMultilevel"/>
    <w:tmpl w:val="E196D8BA"/>
    <w:lvl w:ilvl="0" w:tplc="E2F45D16">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E4C38D2"/>
    <w:multiLevelType w:val="hybridMultilevel"/>
    <w:tmpl w:val="938614F2"/>
    <w:lvl w:ilvl="0" w:tplc="01B4D298">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nsid w:val="529E5030"/>
    <w:multiLevelType w:val="hybridMultilevel"/>
    <w:tmpl w:val="B068144C"/>
    <w:lvl w:ilvl="0" w:tplc="8F425C06">
      <w:start w:val="3"/>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5F6D365B"/>
    <w:multiLevelType w:val="hybridMultilevel"/>
    <w:tmpl w:val="A0CC5304"/>
    <w:lvl w:ilvl="0" w:tplc="55D2B6BA">
      <w:start w:val="1"/>
      <w:numFmt w:val="decimal"/>
      <w:lvlText w:val="%1."/>
      <w:lvlJc w:val="left"/>
      <w:pPr>
        <w:ind w:left="720" w:hanging="360"/>
      </w:pPr>
      <w:rPr>
        <w:rFonts w:cs="Times New Roman" w:hint="default"/>
        <w:b w:val="0"/>
        <w:sz w:val="28"/>
        <w:szCs w:val="2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nsid w:val="71B342A8"/>
    <w:multiLevelType w:val="singleLevel"/>
    <w:tmpl w:val="F536DCCC"/>
    <w:lvl w:ilvl="0">
      <w:start w:val="1"/>
      <w:numFmt w:val="upperRoman"/>
      <w:lvlText w:val="%1."/>
      <w:lvlJc w:val="left"/>
      <w:pPr>
        <w:tabs>
          <w:tab w:val="num" w:pos="720"/>
        </w:tabs>
        <w:ind w:left="720" w:hanging="720"/>
      </w:pPr>
      <w:rPr>
        <w:rFonts w:cs="Times New Roman" w:hint="default"/>
        <w:b w:val="0"/>
      </w:rPr>
    </w:lvl>
  </w:abstractNum>
  <w:num w:numId="1">
    <w:abstractNumId w:val="9"/>
  </w:num>
  <w:num w:numId="2">
    <w:abstractNumId w:val="8"/>
  </w:num>
  <w:num w:numId="3">
    <w:abstractNumId w:val="0"/>
  </w:num>
  <w:num w:numId="4">
    <w:abstractNumId w:val="1"/>
  </w:num>
  <w:num w:numId="5">
    <w:abstractNumId w:val="2"/>
  </w:num>
  <w:num w:numId="6">
    <w:abstractNumId w:val="3"/>
  </w:num>
  <w:num w:numId="7">
    <w:abstractNumId w:val="6"/>
  </w:num>
  <w:num w:numId="8">
    <w:abstractNumId w:val="7"/>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3507"/>
    <w:rsid w:val="00007864"/>
    <w:rsid w:val="00011C02"/>
    <w:rsid w:val="00014644"/>
    <w:rsid w:val="0001674C"/>
    <w:rsid w:val="00017CE4"/>
    <w:rsid w:val="000221CD"/>
    <w:rsid w:val="0002410F"/>
    <w:rsid w:val="00026F8D"/>
    <w:rsid w:val="00027EDE"/>
    <w:rsid w:val="00041C92"/>
    <w:rsid w:val="000459EF"/>
    <w:rsid w:val="000460C4"/>
    <w:rsid w:val="00046864"/>
    <w:rsid w:val="00050971"/>
    <w:rsid w:val="0005305B"/>
    <w:rsid w:val="00055CCF"/>
    <w:rsid w:val="00061135"/>
    <w:rsid w:val="00064F03"/>
    <w:rsid w:val="0008482B"/>
    <w:rsid w:val="00087AB3"/>
    <w:rsid w:val="00087B37"/>
    <w:rsid w:val="000929FF"/>
    <w:rsid w:val="00092CAD"/>
    <w:rsid w:val="000A27C5"/>
    <w:rsid w:val="000B1DE7"/>
    <w:rsid w:val="000B2543"/>
    <w:rsid w:val="000B33D0"/>
    <w:rsid w:val="000B4816"/>
    <w:rsid w:val="000C2E5F"/>
    <w:rsid w:val="000D4382"/>
    <w:rsid w:val="000D74B1"/>
    <w:rsid w:val="000F46F3"/>
    <w:rsid w:val="00100900"/>
    <w:rsid w:val="00107725"/>
    <w:rsid w:val="001128E3"/>
    <w:rsid w:val="0011336F"/>
    <w:rsid w:val="001222CB"/>
    <w:rsid w:val="0012431A"/>
    <w:rsid w:val="00130A2E"/>
    <w:rsid w:val="00134C6D"/>
    <w:rsid w:val="00136C55"/>
    <w:rsid w:val="001479D0"/>
    <w:rsid w:val="00150BBA"/>
    <w:rsid w:val="0015134A"/>
    <w:rsid w:val="0015664C"/>
    <w:rsid w:val="001572B4"/>
    <w:rsid w:val="0016016B"/>
    <w:rsid w:val="00163E48"/>
    <w:rsid w:val="00166590"/>
    <w:rsid w:val="00171875"/>
    <w:rsid w:val="0019559C"/>
    <w:rsid w:val="00196861"/>
    <w:rsid w:val="001A0E19"/>
    <w:rsid w:val="001B060E"/>
    <w:rsid w:val="001B42DC"/>
    <w:rsid w:val="001D1010"/>
    <w:rsid w:val="001D5EB8"/>
    <w:rsid w:val="001E4217"/>
    <w:rsid w:val="001F0AF3"/>
    <w:rsid w:val="001F1134"/>
    <w:rsid w:val="002062EB"/>
    <w:rsid w:val="00212C06"/>
    <w:rsid w:val="00223A23"/>
    <w:rsid w:val="002248F5"/>
    <w:rsid w:val="00224CEC"/>
    <w:rsid w:val="00227C05"/>
    <w:rsid w:val="00240CA8"/>
    <w:rsid w:val="0026328B"/>
    <w:rsid w:val="002661A0"/>
    <w:rsid w:val="00266270"/>
    <w:rsid w:val="002704C3"/>
    <w:rsid w:val="00277A8D"/>
    <w:rsid w:val="00283CB8"/>
    <w:rsid w:val="002848B2"/>
    <w:rsid w:val="00284D47"/>
    <w:rsid w:val="002A0BB9"/>
    <w:rsid w:val="002A269D"/>
    <w:rsid w:val="002A3ACE"/>
    <w:rsid w:val="002B1765"/>
    <w:rsid w:val="002B2487"/>
    <w:rsid w:val="002B3198"/>
    <w:rsid w:val="002B559A"/>
    <w:rsid w:val="002D29BA"/>
    <w:rsid w:val="002D553B"/>
    <w:rsid w:val="002D6133"/>
    <w:rsid w:val="00310BAF"/>
    <w:rsid w:val="003111E6"/>
    <w:rsid w:val="003117E5"/>
    <w:rsid w:val="00315988"/>
    <w:rsid w:val="0033193B"/>
    <w:rsid w:val="003331E1"/>
    <w:rsid w:val="00342AF7"/>
    <w:rsid w:val="00344181"/>
    <w:rsid w:val="00346F91"/>
    <w:rsid w:val="00353660"/>
    <w:rsid w:val="0035385A"/>
    <w:rsid w:val="00353A59"/>
    <w:rsid w:val="003621CF"/>
    <w:rsid w:val="00365FB1"/>
    <w:rsid w:val="00367177"/>
    <w:rsid w:val="00380E38"/>
    <w:rsid w:val="00386FE0"/>
    <w:rsid w:val="003913C2"/>
    <w:rsid w:val="00393822"/>
    <w:rsid w:val="00397954"/>
    <w:rsid w:val="003B1A1A"/>
    <w:rsid w:val="003B3428"/>
    <w:rsid w:val="003B5E55"/>
    <w:rsid w:val="003B6B4B"/>
    <w:rsid w:val="003C366F"/>
    <w:rsid w:val="003C5623"/>
    <w:rsid w:val="003C5FBE"/>
    <w:rsid w:val="003E0C3F"/>
    <w:rsid w:val="003E1A7A"/>
    <w:rsid w:val="003E6828"/>
    <w:rsid w:val="003F10F4"/>
    <w:rsid w:val="003F2D5A"/>
    <w:rsid w:val="003F66B1"/>
    <w:rsid w:val="003F7598"/>
    <w:rsid w:val="00400D31"/>
    <w:rsid w:val="00401BF3"/>
    <w:rsid w:val="00404403"/>
    <w:rsid w:val="00415DFA"/>
    <w:rsid w:val="0041622D"/>
    <w:rsid w:val="004265BF"/>
    <w:rsid w:val="00426F8B"/>
    <w:rsid w:val="00434CDC"/>
    <w:rsid w:val="004373F0"/>
    <w:rsid w:val="004414D6"/>
    <w:rsid w:val="00442197"/>
    <w:rsid w:val="004505AC"/>
    <w:rsid w:val="00452400"/>
    <w:rsid w:val="00457A0F"/>
    <w:rsid w:val="004809C4"/>
    <w:rsid w:val="004817FD"/>
    <w:rsid w:val="00497AA1"/>
    <w:rsid w:val="004A0223"/>
    <w:rsid w:val="004A0474"/>
    <w:rsid w:val="004A763C"/>
    <w:rsid w:val="004C69D5"/>
    <w:rsid w:val="004D11F0"/>
    <w:rsid w:val="004D354C"/>
    <w:rsid w:val="004D4EA5"/>
    <w:rsid w:val="004F352A"/>
    <w:rsid w:val="004F4E6A"/>
    <w:rsid w:val="00504388"/>
    <w:rsid w:val="0050577D"/>
    <w:rsid w:val="005227EE"/>
    <w:rsid w:val="0053304B"/>
    <w:rsid w:val="00541045"/>
    <w:rsid w:val="005465C9"/>
    <w:rsid w:val="00547E42"/>
    <w:rsid w:val="00567B66"/>
    <w:rsid w:val="00570C4B"/>
    <w:rsid w:val="00572580"/>
    <w:rsid w:val="00575B05"/>
    <w:rsid w:val="005836B4"/>
    <w:rsid w:val="005841D4"/>
    <w:rsid w:val="005846E0"/>
    <w:rsid w:val="00595EED"/>
    <w:rsid w:val="005A0375"/>
    <w:rsid w:val="005C013A"/>
    <w:rsid w:val="005C1F27"/>
    <w:rsid w:val="005C3B1A"/>
    <w:rsid w:val="005C7655"/>
    <w:rsid w:val="005D1A8E"/>
    <w:rsid w:val="005E1D30"/>
    <w:rsid w:val="005E5701"/>
    <w:rsid w:val="00601C0A"/>
    <w:rsid w:val="006132F2"/>
    <w:rsid w:val="006139A3"/>
    <w:rsid w:val="00624B5C"/>
    <w:rsid w:val="00625067"/>
    <w:rsid w:val="00626D3C"/>
    <w:rsid w:val="006278E5"/>
    <w:rsid w:val="006552A8"/>
    <w:rsid w:val="00656685"/>
    <w:rsid w:val="006567F3"/>
    <w:rsid w:val="0066704D"/>
    <w:rsid w:val="0067101D"/>
    <w:rsid w:val="0068729A"/>
    <w:rsid w:val="0069323F"/>
    <w:rsid w:val="006964B1"/>
    <w:rsid w:val="006A155D"/>
    <w:rsid w:val="006B2244"/>
    <w:rsid w:val="006B5E31"/>
    <w:rsid w:val="006C1A2F"/>
    <w:rsid w:val="006C7746"/>
    <w:rsid w:val="006D401D"/>
    <w:rsid w:val="006E3739"/>
    <w:rsid w:val="006E7E74"/>
    <w:rsid w:val="006F0335"/>
    <w:rsid w:val="006F41CF"/>
    <w:rsid w:val="00700893"/>
    <w:rsid w:val="00705B59"/>
    <w:rsid w:val="00755F78"/>
    <w:rsid w:val="0075661C"/>
    <w:rsid w:val="00762C45"/>
    <w:rsid w:val="00772909"/>
    <w:rsid w:val="00786A68"/>
    <w:rsid w:val="00794881"/>
    <w:rsid w:val="007A1449"/>
    <w:rsid w:val="007A168E"/>
    <w:rsid w:val="007A3538"/>
    <w:rsid w:val="007B16DC"/>
    <w:rsid w:val="007B389C"/>
    <w:rsid w:val="007B69C4"/>
    <w:rsid w:val="007C1E3A"/>
    <w:rsid w:val="007C323E"/>
    <w:rsid w:val="007D4A08"/>
    <w:rsid w:val="007D51DF"/>
    <w:rsid w:val="007E1894"/>
    <w:rsid w:val="007F3D8C"/>
    <w:rsid w:val="007F5143"/>
    <w:rsid w:val="007F756C"/>
    <w:rsid w:val="00801B02"/>
    <w:rsid w:val="00807787"/>
    <w:rsid w:val="0081349F"/>
    <w:rsid w:val="00823507"/>
    <w:rsid w:val="00825D6B"/>
    <w:rsid w:val="0082604F"/>
    <w:rsid w:val="00831676"/>
    <w:rsid w:val="00833538"/>
    <w:rsid w:val="00836D88"/>
    <w:rsid w:val="0084566B"/>
    <w:rsid w:val="008465FF"/>
    <w:rsid w:val="0085316D"/>
    <w:rsid w:val="00856FFF"/>
    <w:rsid w:val="0085728E"/>
    <w:rsid w:val="00861B14"/>
    <w:rsid w:val="00866C58"/>
    <w:rsid w:val="0089430A"/>
    <w:rsid w:val="008A541B"/>
    <w:rsid w:val="008B5DA9"/>
    <w:rsid w:val="008C6966"/>
    <w:rsid w:val="008D03D2"/>
    <w:rsid w:val="008D07B3"/>
    <w:rsid w:val="008E3D20"/>
    <w:rsid w:val="008F0033"/>
    <w:rsid w:val="008F4824"/>
    <w:rsid w:val="008F56A3"/>
    <w:rsid w:val="008F78D1"/>
    <w:rsid w:val="008F7AF0"/>
    <w:rsid w:val="009044AC"/>
    <w:rsid w:val="0090676D"/>
    <w:rsid w:val="0092187F"/>
    <w:rsid w:val="00922CD7"/>
    <w:rsid w:val="00924AC6"/>
    <w:rsid w:val="00931DBD"/>
    <w:rsid w:val="00933107"/>
    <w:rsid w:val="00937CE4"/>
    <w:rsid w:val="0094285E"/>
    <w:rsid w:val="00955254"/>
    <w:rsid w:val="00962C00"/>
    <w:rsid w:val="00963649"/>
    <w:rsid w:val="00971343"/>
    <w:rsid w:val="00971FEF"/>
    <w:rsid w:val="00981CFA"/>
    <w:rsid w:val="00990080"/>
    <w:rsid w:val="009A0655"/>
    <w:rsid w:val="009A0AD5"/>
    <w:rsid w:val="009A3E19"/>
    <w:rsid w:val="009B0324"/>
    <w:rsid w:val="009B032D"/>
    <w:rsid w:val="009B725A"/>
    <w:rsid w:val="009C0BE9"/>
    <w:rsid w:val="009C2D78"/>
    <w:rsid w:val="009C6082"/>
    <w:rsid w:val="009D05AB"/>
    <w:rsid w:val="009D2E1F"/>
    <w:rsid w:val="009D732B"/>
    <w:rsid w:val="009E58EC"/>
    <w:rsid w:val="009E68EA"/>
    <w:rsid w:val="009F018F"/>
    <w:rsid w:val="009F4B13"/>
    <w:rsid w:val="009F6CFB"/>
    <w:rsid w:val="00A01AF8"/>
    <w:rsid w:val="00A04A28"/>
    <w:rsid w:val="00A11F8C"/>
    <w:rsid w:val="00A17DE6"/>
    <w:rsid w:val="00A24B1E"/>
    <w:rsid w:val="00A434C1"/>
    <w:rsid w:val="00A46E44"/>
    <w:rsid w:val="00A51F6E"/>
    <w:rsid w:val="00A83011"/>
    <w:rsid w:val="00A84811"/>
    <w:rsid w:val="00A85998"/>
    <w:rsid w:val="00A874D3"/>
    <w:rsid w:val="00AB188F"/>
    <w:rsid w:val="00AB3825"/>
    <w:rsid w:val="00AC6326"/>
    <w:rsid w:val="00AD60D4"/>
    <w:rsid w:val="00AE0B07"/>
    <w:rsid w:val="00AE2AB1"/>
    <w:rsid w:val="00AE42E9"/>
    <w:rsid w:val="00AE7AEE"/>
    <w:rsid w:val="00AF445A"/>
    <w:rsid w:val="00B01FAF"/>
    <w:rsid w:val="00B11ED6"/>
    <w:rsid w:val="00B1444A"/>
    <w:rsid w:val="00B42403"/>
    <w:rsid w:val="00B46700"/>
    <w:rsid w:val="00B670F1"/>
    <w:rsid w:val="00B703D5"/>
    <w:rsid w:val="00B70773"/>
    <w:rsid w:val="00B755F0"/>
    <w:rsid w:val="00B84B7D"/>
    <w:rsid w:val="00B92D3D"/>
    <w:rsid w:val="00BA03C3"/>
    <w:rsid w:val="00BB5B9B"/>
    <w:rsid w:val="00BD3BED"/>
    <w:rsid w:val="00BE182C"/>
    <w:rsid w:val="00C1043C"/>
    <w:rsid w:val="00C1472D"/>
    <w:rsid w:val="00C147EC"/>
    <w:rsid w:val="00C15DBF"/>
    <w:rsid w:val="00C268ED"/>
    <w:rsid w:val="00C3158B"/>
    <w:rsid w:val="00C32B88"/>
    <w:rsid w:val="00C3593F"/>
    <w:rsid w:val="00C40538"/>
    <w:rsid w:val="00C51475"/>
    <w:rsid w:val="00C63CB2"/>
    <w:rsid w:val="00C64A0B"/>
    <w:rsid w:val="00C7125D"/>
    <w:rsid w:val="00C75953"/>
    <w:rsid w:val="00C77E54"/>
    <w:rsid w:val="00C85006"/>
    <w:rsid w:val="00C94B50"/>
    <w:rsid w:val="00CA4462"/>
    <w:rsid w:val="00CA7AE4"/>
    <w:rsid w:val="00CB0E20"/>
    <w:rsid w:val="00CB1C9A"/>
    <w:rsid w:val="00CD1519"/>
    <w:rsid w:val="00CE3B97"/>
    <w:rsid w:val="00CE42D0"/>
    <w:rsid w:val="00CF4421"/>
    <w:rsid w:val="00CF59B5"/>
    <w:rsid w:val="00D1268D"/>
    <w:rsid w:val="00D22630"/>
    <w:rsid w:val="00D30BFF"/>
    <w:rsid w:val="00D33224"/>
    <w:rsid w:val="00D35BC0"/>
    <w:rsid w:val="00D415DF"/>
    <w:rsid w:val="00D42612"/>
    <w:rsid w:val="00D44608"/>
    <w:rsid w:val="00D666B3"/>
    <w:rsid w:val="00D80D49"/>
    <w:rsid w:val="00D86AFB"/>
    <w:rsid w:val="00D92E3F"/>
    <w:rsid w:val="00D96B23"/>
    <w:rsid w:val="00DC0A6C"/>
    <w:rsid w:val="00DC5517"/>
    <w:rsid w:val="00DD0492"/>
    <w:rsid w:val="00DD437F"/>
    <w:rsid w:val="00DD72FF"/>
    <w:rsid w:val="00DF0AF1"/>
    <w:rsid w:val="00DF75F7"/>
    <w:rsid w:val="00E07F21"/>
    <w:rsid w:val="00E11DEB"/>
    <w:rsid w:val="00E23CE3"/>
    <w:rsid w:val="00E23F67"/>
    <w:rsid w:val="00E24794"/>
    <w:rsid w:val="00E35714"/>
    <w:rsid w:val="00E41E4C"/>
    <w:rsid w:val="00E460F1"/>
    <w:rsid w:val="00E4680A"/>
    <w:rsid w:val="00E52F57"/>
    <w:rsid w:val="00E534A0"/>
    <w:rsid w:val="00E567D9"/>
    <w:rsid w:val="00E61490"/>
    <w:rsid w:val="00E6578D"/>
    <w:rsid w:val="00E657AF"/>
    <w:rsid w:val="00E66354"/>
    <w:rsid w:val="00E76846"/>
    <w:rsid w:val="00E76C80"/>
    <w:rsid w:val="00E76C9A"/>
    <w:rsid w:val="00E859B7"/>
    <w:rsid w:val="00EA1125"/>
    <w:rsid w:val="00EA177D"/>
    <w:rsid w:val="00EA7FF5"/>
    <w:rsid w:val="00EC1637"/>
    <w:rsid w:val="00EC24B7"/>
    <w:rsid w:val="00EC5232"/>
    <w:rsid w:val="00ED4FDD"/>
    <w:rsid w:val="00ED569B"/>
    <w:rsid w:val="00EE5415"/>
    <w:rsid w:val="00EF43E3"/>
    <w:rsid w:val="00F04B55"/>
    <w:rsid w:val="00F10E11"/>
    <w:rsid w:val="00F12F18"/>
    <w:rsid w:val="00F3380A"/>
    <w:rsid w:val="00F41D01"/>
    <w:rsid w:val="00F508DD"/>
    <w:rsid w:val="00F71156"/>
    <w:rsid w:val="00F76C73"/>
    <w:rsid w:val="00F910ED"/>
    <w:rsid w:val="00F9366B"/>
    <w:rsid w:val="00F957EB"/>
    <w:rsid w:val="00F95BC5"/>
    <w:rsid w:val="00FC4D0B"/>
    <w:rsid w:val="00FE5466"/>
    <w:rsid w:val="00FF653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507"/>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235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823507"/>
    <w:rPr>
      <w:rFonts w:cs="Times New Roman"/>
    </w:rPr>
  </w:style>
  <w:style w:type="paragraph" w:styleId="Piedepgina">
    <w:name w:val="footer"/>
    <w:basedOn w:val="Normal"/>
    <w:link w:val="PiedepginaCar"/>
    <w:uiPriority w:val="99"/>
    <w:rsid w:val="008235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823507"/>
    <w:rPr>
      <w:rFonts w:cs="Times New Roman"/>
    </w:rPr>
  </w:style>
  <w:style w:type="paragraph" w:styleId="Sangradetextonormal">
    <w:name w:val="Body Text Indent"/>
    <w:basedOn w:val="Normal"/>
    <w:link w:val="SangradetextonormalCar"/>
    <w:uiPriority w:val="99"/>
    <w:semiHidden/>
    <w:rsid w:val="00823507"/>
    <w:pPr>
      <w:spacing w:after="120"/>
      <w:ind w:left="283"/>
    </w:pPr>
  </w:style>
  <w:style w:type="character" w:customStyle="1" w:styleId="SangradetextonormalCar">
    <w:name w:val="Sangría de texto normal Car"/>
    <w:basedOn w:val="Fuentedeprrafopredeter"/>
    <w:link w:val="Sangradetextonormal"/>
    <w:uiPriority w:val="99"/>
    <w:semiHidden/>
    <w:locked/>
    <w:rsid w:val="00823507"/>
    <w:rPr>
      <w:rFonts w:cs="Times New Roman"/>
    </w:rPr>
  </w:style>
  <w:style w:type="paragraph" w:styleId="Sangra3detindependiente">
    <w:name w:val="Body Text Indent 3"/>
    <w:basedOn w:val="Normal"/>
    <w:link w:val="Sangra3detindependienteCar"/>
    <w:uiPriority w:val="99"/>
    <w:rsid w:val="0082350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locked/>
    <w:rsid w:val="00823507"/>
    <w:rPr>
      <w:rFonts w:cs="Times New Roman"/>
      <w:sz w:val="16"/>
      <w:szCs w:val="16"/>
    </w:rPr>
  </w:style>
  <w:style w:type="paragraph" w:customStyle="1" w:styleId="Textoindependiente31">
    <w:name w:val="Texto independiente 31"/>
    <w:basedOn w:val="Normal"/>
    <w:uiPriority w:val="99"/>
    <w:rsid w:val="00823507"/>
    <w:pPr>
      <w:spacing w:after="0" w:line="240" w:lineRule="auto"/>
      <w:jc w:val="both"/>
    </w:pPr>
    <w:rPr>
      <w:rFonts w:ascii="Arial" w:eastAsia="Times New Roman" w:hAnsi="Arial"/>
      <w:b/>
      <w:sz w:val="24"/>
      <w:szCs w:val="20"/>
      <w:lang w:val="es-ES" w:eastAsia="es-MX"/>
    </w:rPr>
  </w:style>
  <w:style w:type="paragraph" w:customStyle="1" w:styleId="expandido">
    <w:name w:val="expandido"/>
    <w:basedOn w:val="Normal"/>
    <w:uiPriority w:val="99"/>
    <w:rsid w:val="00823507"/>
    <w:pPr>
      <w:spacing w:after="0" w:line="360" w:lineRule="atLeast"/>
      <w:jc w:val="center"/>
    </w:pPr>
    <w:rPr>
      <w:rFonts w:ascii="Times New Roman" w:eastAsia="Times New Roman" w:hAnsi="Times New Roman"/>
      <w:b/>
      <w:smallCaps/>
      <w:spacing w:val="50"/>
      <w:sz w:val="24"/>
      <w:szCs w:val="20"/>
      <w:lang w:val="es-ES_tradnl" w:eastAsia="es-MX"/>
    </w:rPr>
  </w:style>
  <w:style w:type="paragraph" w:styleId="Textoindependiente3">
    <w:name w:val="Body Text 3"/>
    <w:basedOn w:val="Normal"/>
    <w:link w:val="Textoindependiente3Car"/>
    <w:uiPriority w:val="99"/>
    <w:rsid w:val="003C5FBE"/>
    <w:pPr>
      <w:spacing w:after="120"/>
    </w:pPr>
    <w:rPr>
      <w:sz w:val="16"/>
      <w:szCs w:val="16"/>
    </w:rPr>
  </w:style>
  <w:style w:type="character" w:customStyle="1" w:styleId="Textoindependiente3Car">
    <w:name w:val="Texto independiente 3 Car"/>
    <w:basedOn w:val="Fuentedeprrafopredeter"/>
    <w:link w:val="Textoindependiente3"/>
    <w:uiPriority w:val="99"/>
    <w:locked/>
    <w:rsid w:val="003C5FBE"/>
    <w:rPr>
      <w:rFonts w:cs="Times New Roman"/>
      <w:sz w:val="16"/>
      <w:szCs w:val="16"/>
    </w:rPr>
  </w:style>
  <w:style w:type="paragraph" w:styleId="Prrafodelista">
    <w:name w:val="List Paragraph"/>
    <w:basedOn w:val="Normal"/>
    <w:uiPriority w:val="34"/>
    <w:qFormat/>
    <w:rsid w:val="003C5FBE"/>
    <w:pPr>
      <w:spacing w:after="0" w:line="240" w:lineRule="auto"/>
      <w:ind w:left="708"/>
    </w:pPr>
    <w:rPr>
      <w:rFonts w:ascii="Times New Roman" w:eastAsia="Times New Roman" w:hAnsi="Times New Roman"/>
      <w:sz w:val="20"/>
      <w:szCs w:val="20"/>
      <w:lang w:val="es-ES" w:eastAsia="es-ES"/>
    </w:rPr>
  </w:style>
  <w:style w:type="paragraph" w:styleId="Textoindependiente">
    <w:name w:val="Body Text"/>
    <w:basedOn w:val="Normal"/>
    <w:link w:val="TextoindependienteCar"/>
    <w:uiPriority w:val="99"/>
    <w:semiHidden/>
    <w:rsid w:val="0081349F"/>
    <w:pPr>
      <w:spacing w:after="120"/>
    </w:pPr>
  </w:style>
  <w:style w:type="character" w:customStyle="1" w:styleId="TextoindependienteCar">
    <w:name w:val="Texto independiente Car"/>
    <w:basedOn w:val="Fuentedeprrafopredeter"/>
    <w:link w:val="Textoindependiente"/>
    <w:uiPriority w:val="99"/>
    <w:semiHidden/>
    <w:locked/>
    <w:rsid w:val="0081349F"/>
    <w:rPr>
      <w:rFonts w:cs="Times New Roman"/>
    </w:rPr>
  </w:style>
  <w:style w:type="paragraph" w:styleId="NormalWeb">
    <w:name w:val="Normal (Web)"/>
    <w:basedOn w:val="Normal"/>
    <w:uiPriority w:val="99"/>
    <w:rsid w:val="0081349F"/>
    <w:pPr>
      <w:spacing w:before="100" w:beforeAutospacing="1" w:after="100" w:afterAutospacing="1" w:line="240" w:lineRule="auto"/>
    </w:pPr>
    <w:rPr>
      <w:rFonts w:ascii="Times New Roman" w:eastAsia="Times New Roman" w:hAnsi="Times New Roman"/>
      <w:sz w:val="24"/>
      <w:szCs w:val="24"/>
      <w:lang w:eastAsia="es-ES"/>
    </w:rPr>
  </w:style>
  <w:style w:type="paragraph" w:styleId="Sinespaciado">
    <w:name w:val="No Spacing"/>
    <w:uiPriority w:val="1"/>
    <w:qFormat/>
    <w:rsid w:val="00064F03"/>
    <w:rPr>
      <w:sz w:val="22"/>
      <w:szCs w:val="22"/>
      <w:lang w:val="es-MX" w:eastAsia="en-US"/>
    </w:rPr>
  </w:style>
  <w:style w:type="paragraph" w:styleId="Textoindependiente2">
    <w:name w:val="Body Text 2"/>
    <w:basedOn w:val="Normal"/>
    <w:link w:val="Textoindependiente2Car"/>
    <w:uiPriority w:val="99"/>
    <w:rsid w:val="00656685"/>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B703D5"/>
    <w:rPr>
      <w:rFonts w:cs="Times New Roman"/>
      <w:lang w:val="es-MX"/>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A108E-BD2B-4C6A-8ECA-47FF47E65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16</Pages>
  <Words>5601</Words>
  <Characters>30810</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Acta número veinticuatro de la sesión extraordinaria celebrada el día trece de abril de dos mil dieciséis a las doce horas con treinta minutos, en el Salón de Sesiones de Palacio Municipal</vt:lpstr>
    </vt:vector>
  </TitlesOfParts>
  <Company>http://www.centor.mx.gd</Company>
  <LinksUpToDate>false</LinksUpToDate>
  <CharactersWithSpaces>36339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número veinticuatro de la sesión extraordinaria celebrada el día trece de abril de dos mil dieciséis a las doce horas con treinta minutos, en el Salón de Sesiones de Palacio Municipal</dc:title>
  <dc:subject/>
  <dc:creator>cgarciac</dc:creator>
  <cp:keywords/>
  <dc:description/>
  <cp:lastModifiedBy>cgarciac</cp:lastModifiedBy>
  <cp:revision>59</cp:revision>
  <cp:lastPrinted>2016-06-27T16:36:00Z</cp:lastPrinted>
  <dcterms:created xsi:type="dcterms:W3CDTF">2016-04-22T16:16:00Z</dcterms:created>
  <dcterms:modified xsi:type="dcterms:W3CDTF">2016-06-27T16:37:00Z</dcterms:modified>
</cp:coreProperties>
</file>